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360C6274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7308" w14:textId="0C2BDBF4" w:rsidR="005821D2" w:rsidRDefault="005821D2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114ACF4" w14:textId="1C900CDE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4BB4F92B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 w:rsidR="00636EC8"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49F0F600" w:rsidR="009B3E3A" w:rsidRPr="009D1B6D" w:rsidRDefault="009B3E3A" w:rsidP="009D1B6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2018 r. prawo przedsiębiorców (Dz. U. z 2018 r. poz. 646) jest:</w:t>
            </w:r>
          </w:p>
          <w:p w14:paraId="30B25078" w14:textId="148AD1ED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A92E247" w:rsidR="00C225E5" w:rsidRPr="00B96005" w:rsidRDefault="000E066A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25DF8E50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E59DA" id="Prostokąt 8" o:spid="_x0000_s1026" style="position:absolute;margin-left:69.45pt;margin-top:22.9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6920BA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AA0DF" id="Prostokąt 9" o:spid="_x0000_s1026" style="position:absolute;margin-left:68.7pt;margin-top:7.4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24EEDCA1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4B7178E6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4A571" id="Prostokąt 10" o:spid="_x0000_s1026" style="position:absolute;margin-left:67.6pt;margin-top:13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35FA901D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538E3" id="Prostokąt 1" o:spid="_x0000_s1026" style="position:absolute;margin-left:67.9pt;margin-top:.8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3F350A">
        <w:trPr>
          <w:trHeight w:val="1139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727274AE" w:rsidR="00AF5EF8" w:rsidRPr="00F513ED" w:rsidRDefault="009C72A0" w:rsidP="001907BB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C72A0">
              <w:rPr>
                <w:rFonts w:ascii="Open Sans" w:hAnsi="Open Sans" w:cs="Open Sans"/>
                <w:b/>
                <w:bCs/>
                <w:sz w:val="18"/>
                <w:szCs w:val="18"/>
              </w:rPr>
              <w:t>„Naprawa muru dawnego Domu Poprawy, wykonanie robót budowlano – remontowych i prac konserwatorskich przy Zespole Szkół Łączności w Gdańsku przy ul. Podwale Staromiejskie 51/52”</w:t>
            </w: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9C15373" w14:textId="77777777" w:rsidR="00DC1649" w:rsidRPr="00A0574A" w:rsidRDefault="00DC1649" w:rsidP="00690DF0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3BE8DEC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68B7BF65" w:rsidR="005A6C4E" w:rsidRPr="00282831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6C36837E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71EE34BA" w14:textId="77777777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3275B41C" w14:textId="77777777" w:rsidR="00433F32" w:rsidRDefault="00433F3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2803962" w14:textId="77777777" w:rsidR="00117DE8" w:rsidRDefault="00117DE8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41995599" w14:textId="77777777" w:rsidR="00433F32" w:rsidRDefault="00433F3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25B409C2" w:rsidR="00DE15CB" w:rsidRPr="00EA3D1D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</w:t>
      </w:r>
      <w:r w:rsidR="00D84D16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7DC65E61" w14:textId="27889A7C" w:rsidR="00DE15CB" w:rsidRDefault="009C72A0" w:rsidP="00DE15CB">
      <w:pPr>
        <w:widowControl/>
        <w:autoSpaceDE/>
        <w:autoSpaceDN/>
        <w:adjustRightInd/>
        <w:jc w:val="both"/>
        <w:rPr>
          <w:rFonts w:ascii="Open Sans" w:hAnsi="Open Sans" w:cs="Open Sans"/>
          <w:b/>
          <w:bCs/>
        </w:rPr>
      </w:pPr>
      <w:r w:rsidRPr="009C72A0">
        <w:rPr>
          <w:rFonts w:ascii="Open Sans" w:hAnsi="Open Sans" w:cs="Open Sans"/>
          <w:b/>
          <w:bCs/>
        </w:rPr>
        <w:t>„Naprawa muru dawnego Domu Poprawy, wykonanie robót budowlano – remontowych i prac konserwatorskich przy Zespole Szkół Łączności w Gdańsku przy ul. Podwale Staromiejskie 51/52”</w:t>
      </w:r>
    </w:p>
    <w:p w14:paraId="3E9B54E6" w14:textId="77777777" w:rsidR="009C72A0" w:rsidRPr="009C72A0" w:rsidRDefault="009C72A0" w:rsidP="00DE15CB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3E1FA1F4" w14:textId="77777777" w:rsidR="00DE15CB" w:rsidRPr="00AD589D" w:rsidRDefault="00DE15CB" w:rsidP="00DE15CB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690DF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690DF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006101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2268"/>
        <w:gridCol w:w="1984"/>
        <w:gridCol w:w="851"/>
        <w:gridCol w:w="1417"/>
        <w:gridCol w:w="1276"/>
      </w:tblGrid>
      <w:tr w:rsidR="00502EFE" w:rsidRPr="00E84076" w14:paraId="6A001454" w14:textId="77777777" w:rsidTr="002F2B02">
        <w:trPr>
          <w:trHeight w:val="1079"/>
        </w:trPr>
        <w:tc>
          <w:tcPr>
            <w:tcW w:w="709" w:type="dxa"/>
            <w:vAlign w:val="center"/>
          </w:tcPr>
          <w:p w14:paraId="5EDF9548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9" w:type="dxa"/>
            <w:vAlign w:val="center"/>
          </w:tcPr>
          <w:p w14:paraId="426EE2D1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vAlign w:val="center"/>
          </w:tcPr>
          <w:p w14:paraId="6BC32377" w14:textId="24042129" w:rsidR="00502EFE" w:rsidRPr="00282831" w:rsidRDefault="00502EFE" w:rsidP="00502EFE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Czy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zamówieni</w:t>
            </w:r>
            <w:r w:rsidR="00FF34E3">
              <w:rPr>
                <w:rFonts w:ascii="Open Sans" w:hAnsi="Open Sans" w:cs="Open Sans"/>
                <w:sz w:val="18"/>
                <w:szCs w:val="18"/>
              </w:rPr>
              <w:t xml:space="preserve">e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>obejmowało swoim zakresem budow</w:t>
            </w:r>
            <w:r w:rsidR="00407162">
              <w:rPr>
                <w:rFonts w:ascii="Open Sans" w:hAnsi="Open Sans" w:cs="Open Sans"/>
                <w:sz w:val="18"/>
                <w:szCs w:val="18"/>
              </w:rPr>
              <w:t>ę lub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przebudow</w:t>
            </w:r>
            <w:r w:rsidR="00407162">
              <w:rPr>
                <w:rFonts w:ascii="Open Sans" w:hAnsi="Open Sans" w:cs="Open Sans"/>
                <w:sz w:val="18"/>
                <w:szCs w:val="18"/>
              </w:rPr>
              <w:t>ę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lub remont </w:t>
            </w:r>
            <w:r w:rsidR="0022496D">
              <w:rPr>
                <w:rFonts w:ascii="Open Sans" w:hAnsi="Open Sans" w:cs="Open Sans"/>
                <w:sz w:val="18"/>
                <w:szCs w:val="18"/>
              </w:rPr>
              <w:t xml:space="preserve">obiektu budowlanego </w:t>
            </w:r>
            <w:r w:rsidR="00815726">
              <w:rPr>
                <w:rFonts w:ascii="Open Sans" w:hAnsi="Open Sans" w:cs="Open Sans"/>
                <w:sz w:val="18"/>
                <w:szCs w:val="18"/>
              </w:rPr>
              <w:t>posiadającego kubaturę</w:t>
            </w:r>
            <w:r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984" w:type="dxa"/>
            <w:vAlign w:val="center"/>
          </w:tcPr>
          <w:p w14:paraId="2CF71C93" w14:textId="76DBC9BC" w:rsidR="00502EFE" w:rsidRPr="00282831" w:rsidRDefault="00502EFE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Wartość </w:t>
            </w:r>
            <w:r w:rsidR="008414F3">
              <w:rPr>
                <w:rFonts w:ascii="Open Sans" w:hAnsi="Open Sans" w:cs="Open Sans"/>
                <w:sz w:val="18"/>
                <w:szCs w:val="18"/>
              </w:rPr>
              <w:t xml:space="preserve">brutto </w:t>
            </w:r>
            <w:r w:rsidR="006D695E">
              <w:rPr>
                <w:rFonts w:ascii="Open Sans" w:hAnsi="Open Sans" w:cs="Open Sans"/>
                <w:sz w:val="18"/>
                <w:szCs w:val="18"/>
              </w:rPr>
              <w:t>zamówienia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C2C31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zł</w:t>
            </w:r>
            <w:r w:rsidR="001C2C31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1F0FFD4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69E19DD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276" w:type="dxa"/>
            <w:vAlign w:val="center"/>
          </w:tcPr>
          <w:p w14:paraId="04AFDEB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02EFE" w:rsidRPr="00E84076" w14:paraId="711E421C" w14:textId="77777777" w:rsidTr="002F2B02">
        <w:trPr>
          <w:trHeight w:hRule="exact" w:val="1287"/>
        </w:trPr>
        <w:tc>
          <w:tcPr>
            <w:tcW w:w="709" w:type="dxa"/>
            <w:vAlign w:val="center"/>
          </w:tcPr>
          <w:p w14:paraId="7CEE9AC5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14:paraId="68B47465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64A197" w14:textId="2E04D34F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84" w:type="dxa"/>
            <w:vAlign w:val="center"/>
          </w:tcPr>
          <w:p w14:paraId="6DE23835" w14:textId="52E87F33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932A3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C7354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52DE1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EFE" w:rsidRPr="00E84076" w14:paraId="3F521837" w14:textId="77777777" w:rsidTr="002F2B02">
        <w:trPr>
          <w:trHeight w:hRule="exact" w:val="1279"/>
        </w:trPr>
        <w:tc>
          <w:tcPr>
            <w:tcW w:w="709" w:type="dxa"/>
            <w:vAlign w:val="center"/>
          </w:tcPr>
          <w:p w14:paraId="30DB29C1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14:paraId="62DD951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D76AE5" w14:textId="168BBA8A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2EFE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84" w:type="dxa"/>
            <w:vAlign w:val="center"/>
          </w:tcPr>
          <w:p w14:paraId="69ACCA13" w14:textId="121D29C0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D12261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20B72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1F6428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EFE" w:rsidRPr="00E84076" w14:paraId="6E666DE2" w14:textId="77777777" w:rsidTr="002F2B02">
        <w:trPr>
          <w:trHeight w:hRule="exact" w:val="1272"/>
        </w:trPr>
        <w:tc>
          <w:tcPr>
            <w:tcW w:w="709" w:type="dxa"/>
            <w:vAlign w:val="center"/>
          </w:tcPr>
          <w:p w14:paraId="4B77CCF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269" w:type="dxa"/>
            <w:vAlign w:val="center"/>
          </w:tcPr>
          <w:p w14:paraId="4DFF41E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D7D66A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48F0AE9" w14:textId="026BC7AD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A2730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227F2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73A3FA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925C8D" w14:textId="417AAEB0" w:rsidR="00D33589" w:rsidRPr="00E97CAF" w:rsidRDefault="00502EFE" w:rsidP="00D33589">
      <w:pPr>
        <w:spacing w:before="120" w:after="120"/>
        <w:jc w:val="both"/>
        <w:rPr>
          <w:rFonts w:ascii="Open Sans" w:hAnsi="Open Sans" w:cs="Open Sans"/>
        </w:rPr>
      </w:pPr>
      <w:bookmarkStart w:id="2" w:name="_Hlk16678355"/>
      <w:r>
        <w:rPr>
          <w:rFonts w:ascii="Open Sans" w:hAnsi="Open Sans" w:cs="Open Sans"/>
        </w:rPr>
        <w:t>*</w:t>
      </w:r>
      <w:r w:rsidR="00F513ED">
        <w:rPr>
          <w:rFonts w:ascii="Open Sans" w:hAnsi="Open Sans" w:cs="Open Sans"/>
        </w:rPr>
        <w:t>Niepotrzebne</w:t>
      </w:r>
      <w:r>
        <w:rPr>
          <w:rFonts w:ascii="Open Sans" w:hAnsi="Open Sans" w:cs="Open Sans"/>
        </w:rPr>
        <w:t xml:space="preserve"> usunąć (skreślić)</w:t>
      </w:r>
    </w:p>
    <w:bookmarkEnd w:id="2"/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5EEE3E3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18A97B85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60264EF" w14:textId="77777777" w:rsidR="00443852" w:rsidRDefault="00443852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443852" w:rsidSect="00BC43DE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7CF4EDB" w14:textId="77777777" w:rsidR="00320A3F" w:rsidRPr="00E97CAF" w:rsidRDefault="00F84AF8" w:rsidP="00266CA4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559"/>
        <w:gridCol w:w="2126"/>
        <w:gridCol w:w="3260"/>
        <w:gridCol w:w="3544"/>
        <w:gridCol w:w="3119"/>
      </w:tblGrid>
      <w:tr w:rsidR="002C7373" w:rsidRPr="00E84076" w14:paraId="6A0477E2" w14:textId="5CC2F25E" w:rsidTr="00DA7167">
        <w:trPr>
          <w:trHeight w:val="812"/>
        </w:trPr>
        <w:tc>
          <w:tcPr>
            <w:tcW w:w="1419" w:type="dxa"/>
            <w:vAlign w:val="center"/>
          </w:tcPr>
          <w:p w14:paraId="5B1FD2BE" w14:textId="77777777" w:rsidR="002C7373" w:rsidRPr="00282831" w:rsidRDefault="002C7373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EE4AF08" w14:textId="77777777" w:rsidR="002C7373" w:rsidRPr="00282831" w:rsidRDefault="002C7373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126" w:type="dxa"/>
            <w:vAlign w:val="center"/>
          </w:tcPr>
          <w:p w14:paraId="561BAC8F" w14:textId="77777777" w:rsidR="002C7373" w:rsidRPr="00282831" w:rsidRDefault="002C7373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3260" w:type="dxa"/>
            <w:vAlign w:val="center"/>
          </w:tcPr>
          <w:p w14:paraId="7EB7BE17" w14:textId="2C7C2B58" w:rsidR="002C7373" w:rsidRPr="00282831" w:rsidRDefault="002C7373" w:rsidP="009B1E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Doświadczenie zawodowe w pełnieniu funkcji kierownika budowy w miesiącach</w:t>
            </w:r>
          </w:p>
        </w:tc>
        <w:tc>
          <w:tcPr>
            <w:tcW w:w="3544" w:type="dxa"/>
          </w:tcPr>
          <w:p w14:paraId="6FB375D4" w14:textId="2EE67B2A" w:rsidR="002C7373" w:rsidRDefault="002C7373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</w:t>
            </w:r>
            <w:r w:rsidRPr="00DA7167">
              <w:rPr>
                <w:rFonts w:ascii="Open Sans" w:hAnsi="Open Sans" w:cs="Open Sans"/>
                <w:sz w:val="18"/>
                <w:szCs w:val="18"/>
              </w:rPr>
              <w:t>oświadczenie zawodowe w pełnieniu funkcji kierownika budowy przy budowie lub przebudowie lub remoncie obiektów budowlanych posiadających kubaturę, wpisanych do rejestru zabytków</w:t>
            </w:r>
            <w:r w:rsidR="00463F59">
              <w:rPr>
                <w:rFonts w:ascii="Open Sans" w:hAnsi="Open Sans" w:cs="Open Sans"/>
                <w:sz w:val="18"/>
                <w:szCs w:val="18"/>
              </w:rPr>
              <w:t xml:space="preserve"> w miesiącach</w:t>
            </w:r>
          </w:p>
        </w:tc>
        <w:tc>
          <w:tcPr>
            <w:tcW w:w="3119" w:type="dxa"/>
          </w:tcPr>
          <w:p w14:paraId="66784AB7" w14:textId="440ADC55" w:rsidR="002C7373" w:rsidRDefault="002C7373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DD8F590" w14:textId="57BF71A9" w:rsidR="002C7373" w:rsidRPr="00282831" w:rsidRDefault="002C7373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B1EE2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2C7373" w:rsidRPr="00E84076" w14:paraId="755D225B" w14:textId="475160FD" w:rsidTr="00DA7167">
        <w:trPr>
          <w:trHeight w:hRule="exact" w:val="3264"/>
        </w:trPr>
        <w:tc>
          <w:tcPr>
            <w:tcW w:w="1419" w:type="dxa"/>
            <w:vAlign w:val="center"/>
          </w:tcPr>
          <w:p w14:paraId="56258419" w14:textId="77777777" w:rsidR="002C7373" w:rsidRPr="00282831" w:rsidRDefault="002C7373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4995C2" w14:textId="77777777" w:rsidR="002C7373" w:rsidRPr="00282831" w:rsidRDefault="002C7373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126" w:type="dxa"/>
            <w:vAlign w:val="center"/>
          </w:tcPr>
          <w:p w14:paraId="3A033C25" w14:textId="3297927B" w:rsidR="002C7373" w:rsidRPr="00282831" w:rsidRDefault="002C7373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konstrukcyjno-budowlanej</w:t>
            </w:r>
          </w:p>
        </w:tc>
        <w:tc>
          <w:tcPr>
            <w:tcW w:w="3260" w:type="dxa"/>
            <w:vAlign w:val="center"/>
          </w:tcPr>
          <w:p w14:paraId="68288402" w14:textId="7BDB4568" w:rsidR="002C7373" w:rsidRPr="00282831" w:rsidRDefault="002C7373" w:rsidP="009B1E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 miesięcy</w:t>
            </w:r>
          </w:p>
        </w:tc>
        <w:tc>
          <w:tcPr>
            <w:tcW w:w="3544" w:type="dxa"/>
          </w:tcPr>
          <w:p w14:paraId="616ABEF1" w14:textId="77777777" w:rsidR="00463F59" w:rsidRDefault="00463F59" w:rsidP="009B1E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E8D8C86" w14:textId="77777777" w:rsidR="00463F59" w:rsidRDefault="00463F59" w:rsidP="009B1E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90AEF9" w14:textId="77777777" w:rsidR="00463F59" w:rsidRDefault="00463F59" w:rsidP="009B1E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57E2601" w14:textId="77777777" w:rsidR="00463F59" w:rsidRDefault="00463F59" w:rsidP="009B1E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B38962" w14:textId="77777777" w:rsidR="00463F59" w:rsidRDefault="00463F59" w:rsidP="009B1E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E42103" w14:textId="77777777" w:rsidR="00463F59" w:rsidRDefault="00463F59" w:rsidP="009B1E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BCA1BD" w14:textId="47AA35F0" w:rsidR="002C7373" w:rsidRPr="009B1EE2" w:rsidRDefault="00463F59" w:rsidP="009B1E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 miesięcy</w:t>
            </w:r>
          </w:p>
        </w:tc>
        <w:tc>
          <w:tcPr>
            <w:tcW w:w="3119" w:type="dxa"/>
          </w:tcPr>
          <w:p w14:paraId="5383B3D4" w14:textId="6050E060" w:rsidR="002C7373" w:rsidRPr="009B1EE2" w:rsidRDefault="002C7373" w:rsidP="009B1E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B1EE2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……………………………………*</w:t>
            </w:r>
          </w:p>
          <w:p w14:paraId="7E96B9DB" w14:textId="77777777" w:rsidR="002C7373" w:rsidRPr="009B1EE2" w:rsidRDefault="002C7373" w:rsidP="009B1E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B1EE2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776511B3" w14:textId="77777777" w:rsidR="002C7373" w:rsidRPr="009B1EE2" w:rsidRDefault="002C7373" w:rsidP="009B1E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B1EE2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B64E5B4" w14:textId="77777777" w:rsidR="002C7373" w:rsidRPr="009B1EE2" w:rsidRDefault="002C7373" w:rsidP="009B1E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B1EE2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8CD16F6" w14:textId="77777777" w:rsidR="002C7373" w:rsidRPr="009B1EE2" w:rsidRDefault="002C7373" w:rsidP="009B1E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B1EE2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EF6BCDA" w14:textId="77777777" w:rsidR="002C7373" w:rsidRPr="009B1EE2" w:rsidRDefault="002C7373" w:rsidP="009B1E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B1EE2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802B549" w14:textId="74EA2555" w:rsidR="002C7373" w:rsidRPr="00282831" w:rsidRDefault="002C7373" w:rsidP="009B1EE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B1EE2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A761235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564AE" w14:textId="27DF1789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496A7EE" w14:textId="12B5220A" w:rsidR="00237D38" w:rsidRDefault="00237D38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9E7A589" w14:textId="77777777" w:rsidR="00237D38" w:rsidRDefault="00237D38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E481A4" w14:textId="025A73AD" w:rsidR="00443852" w:rsidRDefault="00443852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  <w:sectPr w:rsidR="00443852" w:rsidSect="00DA716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24FE0701" w14:textId="08300961" w:rsidR="00197697" w:rsidRPr="00282831" w:rsidRDefault="00197697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053A2AD0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</w:t>
      </w:r>
      <w:r w:rsidR="00D84D16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4E4D85FB" w14:textId="403FF473" w:rsidR="008D0F68" w:rsidRPr="001C386A" w:rsidRDefault="009C72A0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9C72A0">
        <w:rPr>
          <w:rFonts w:ascii="Open Sans" w:hAnsi="Open Sans" w:cs="Open Sans"/>
          <w:b/>
          <w:bCs/>
        </w:rPr>
        <w:t>„Naprawa muru dawnego Domu Poprawy, wykonanie robót budowlano – remontowych i prac konserwatorskich przy Zespole Szkół Łączności w Gdańsku przy ul. Podwale Staromiejskie 51/52”</w:t>
      </w:r>
    </w:p>
    <w:p w14:paraId="0F19D00B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6C4EF203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BA749E3" w14:textId="39CB3FFE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3644C0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3644C0">
        <w:rPr>
          <w:rFonts w:ascii="Open Sans" w:hAnsi="Open Sans" w:cs="Open Sans"/>
          <w:snapToGrid w:val="0"/>
        </w:rPr>
        <w:t>1445</w:t>
      </w:r>
      <w:r w:rsidR="008B4451">
        <w:rPr>
          <w:rFonts w:ascii="Open Sans" w:hAnsi="Open Sans" w:cs="Open Sans"/>
          <w:snapToGrid w:val="0"/>
        </w:rPr>
        <w:t xml:space="preserve"> z </w:t>
      </w:r>
      <w:proofErr w:type="spellStart"/>
      <w:r w:rsidR="008B4451">
        <w:rPr>
          <w:rFonts w:ascii="Open Sans" w:hAnsi="Open Sans" w:cs="Open Sans"/>
          <w:snapToGrid w:val="0"/>
        </w:rPr>
        <w:t>późn</w:t>
      </w:r>
      <w:proofErr w:type="spellEnd"/>
      <w:r w:rsidR="008B4451"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7091A71B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</w:t>
      </w:r>
      <w:r w:rsidR="00FB52B3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1EC4B404" w14:textId="4C8FB022" w:rsidR="009C72A0" w:rsidRPr="009C72A0" w:rsidRDefault="009C72A0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9C72A0">
        <w:rPr>
          <w:rFonts w:ascii="Open Sans" w:hAnsi="Open Sans" w:cs="Open Sans"/>
          <w:b/>
        </w:rPr>
        <w:t>„Naprawa muru dawnego Domu Poprawy, wykonanie robót budowlano – remontowych i prac konserwatorskich przy Zespole Szkół Łączności w Gdańsku przy ul. Podwale Staromiejskie 51/52”</w:t>
      </w:r>
    </w:p>
    <w:p w14:paraId="2E70309B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690DF0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7777777" w:rsidR="00E23606" w:rsidRPr="00282831" w:rsidRDefault="00E23606" w:rsidP="00690DF0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2120FDA9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</w:t>
      </w:r>
      <w:proofErr w:type="spellStart"/>
      <w:r w:rsidR="00861E1A">
        <w:rPr>
          <w:rFonts w:ascii="Open Sans" w:hAnsi="Open Sans" w:cs="Open Sans"/>
        </w:rPr>
        <w:t>t.j</w:t>
      </w:r>
      <w:proofErr w:type="spellEnd"/>
      <w:r w:rsidR="00861E1A"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 w:rsidR="00861E1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861E1A">
        <w:rPr>
          <w:rFonts w:ascii="Open Sans" w:hAnsi="Open Sans" w:cs="Open Sans"/>
        </w:rPr>
        <w:t xml:space="preserve">798 z </w:t>
      </w:r>
      <w:proofErr w:type="spellStart"/>
      <w:r w:rsidR="00861E1A">
        <w:rPr>
          <w:rFonts w:ascii="Open Sans" w:hAnsi="Open Sans" w:cs="Open Sans"/>
        </w:rPr>
        <w:t>późn</w:t>
      </w:r>
      <w:proofErr w:type="spellEnd"/>
      <w:r w:rsidR="00861E1A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4DA4A8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A45FED1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282831" w:rsidRDefault="006D2C52" w:rsidP="00690DF0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282831">
        <w:rPr>
          <w:rFonts w:ascii="Open Sans" w:hAnsi="Open Sans" w:cs="Open Sans"/>
          <w:i/>
          <w:sz w:val="22"/>
          <w:szCs w:val="22"/>
        </w:rPr>
        <w:t>.</w:t>
      </w:r>
    </w:p>
    <w:p w14:paraId="3AAEB8E8" w14:textId="77777777" w:rsidR="00B43986" w:rsidRPr="00282831" w:rsidRDefault="00B43986" w:rsidP="00690DF0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90352BD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015831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1BF0D7F1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198F88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483A49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4F1D1D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5B1CAD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BE379E"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14:paraId="76281C3F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7BD08A21" w14:textId="77777777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A500DE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3C31F869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323016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0FA26E8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7B38599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2CF70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C0E152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34E1678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BDBFBCB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1575DCF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FB6977A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4FA74F6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765F6D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DBC0235" w14:textId="77777777" w:rsidR="00B144DB" w:rsidRPr="00282831" w:rsidRDefault="00B144DB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61EC8" w14:textId="77777777" w:rsidR="00D774D7" w:rsidRDefault="00D774D7">
      <w:r>
        <w:separator/>
      </w:r>
    </w:p>
  </w:endnote>
  <w:endnote w:type="continuationSeparator" w:id="0">
    <w:p w14:paraId="68948729" w14:textId="77777777" w:rsidR="00D774D7" w:rsidRDefault="00D7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C774" w14:textId="77777777" w:rsidR="00975FB8" w:rsidRDefault="00975F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1EC8209" w14:textId="77777777" w:rsidR="00975FB8" w:rsidRDefault="00975F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64F8A2A" w14:textId="77777777" w:rsidR="00975FB8" w:rsidRPr="004011A8" w:rsidRDefault="00975FB8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10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1474491F" w14:textId="77777777" w:rsidR="00975FB8" w:rsidRPr="002508A2" w:rsidRDefault="00975FB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FF8C" w14:textId="77777777" w:rsidR="00975FB8" w:rsidRDefault="00975FB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2A59C90" w14:textId="77777777" w:rsidR="00975FB8" w:rsidRPr="00F36FEF" w:rsidRDefault="00975FB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6742013" w14:textId="77777777" w:rsidR="00975FB8" w:rsidRDefault="00975FB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FFF319F" w14:textId="77777777" w:rsidR="00975FB8" w:rsidRDefault="00975FB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975FB8" w:rsidRDefault="00975F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975FB8" w:rsidRDefault="00975FB8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975FB8" w:rsidRPr="004146BA" w:rsidRDefault="00975FB8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29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975FB8" w:rsidRPr="002508A2" w:rsidRDefault="00975FB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975FB8" w:rsidRDefault="00975FB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975FB8" w:rsidRPr="00F36FEF" w:rsidRDefault="00975FB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975FB8" w:rsidRDefault="00975FB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975FB8" w:rsidRDefault="00975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5C6F4" w14:textId="77777777" w:rsidR="00D774D7" w:rsidRDefault="00D774D7">
      <w:r>
        <w:separator/>
      </w:r>
    </w:p>
  </w:footnote>
  <w:footnote w:type="continuationSeparator" w:id="0">
    <w:p w14:paraId="6986AD7D" w14:textId="77777777" w:rsidR="00D774D7" w:rsidRDefault="00D7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B097" w14:textId="77777777" w:rsidR="00975FB8" w:rsidRDefault="00975FB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A37351" w14:textId="77777777" w:rsidR="00975FB8" w:rsidRDefault="00975FB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84E0F" w14:textId="3F5D111A" w:rsidR="00975FB8" w:rsidRPr="005D5691" w:rsidRDefault="00975FB8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I/PN/153/2019/TK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975FB8" w:rsidRDefault="00975FB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975FB8" w:rsidRDefault="00975FB8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1395E64F" w:rsidR="00975FB8" w:rsidRPr="00C10D2C" w:rsidRDefault="00975FB8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I/PN/153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8"/>
    <w:multiLevelType w:val="singleLevel"/>
    <w:tmpl w:val="7B9C7114"/>
    <w:lvl w:ilvl="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Open Sans"/>
      </w:rPr>
    </w:lvl>
  </w:abstractNum>
  <w:abstractNum w:abstractNumId="5" w15:restartNumberingAfterBreak="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eastAsia="Times New Roman" w:cs="Open Sans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Times New Roman" w:cs="Open Sans"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Open Sans" w:hint="default"/>
      </w:rPr>
    </w:lvl>
    <w:lvl w:ilvl="3">
      <w:start w:val="5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Times New Roman" w:cs="Open Sans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Open San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Times New Roman" w:cs="Open San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Open San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Times New Roman" w:cs="Open San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Open Sans" w:hint="default"/>
      </w:rPr>
    </w:lvl>
  </w:abstractNum>
  <w:abstractNum w:abstractNumId="6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7" w15:restartNumberingAfterBreak="0">
    <w:nsid w:val="0000000E"/>
    <w:multiLevelType w:val="singleLevel"/>
    <w:tmpl w:val="7B9C71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9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10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0000019"/>
    <w:multiLevelType w:val="multi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13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4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Open Sans"/>
      </w:rPr>
    </w:lvl>
  </w:abstractNum>
  <w:abstractNum w:abstractNumId="15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A5D3F"/>
    <w:multiLevelType w:val="hybridMultilevel"/>
    <w:tmpl w:val="90C66B9A"/>
    <w:lvl w:ilvl="0" w:tplc="61E8665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D1E5B09"/>
    <w:multiLevelType w:val="multilevel"/>
    <w:tmpl w:val="47201B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 w15:restartNumberingAfterBreak="0">
    <w:nsid w:val="114420F6"/>
    <w:multiLevelType w:val="hybridMultilevel"/>
    <w:tmpl w:val="5150BA0C"/>
    <w:lvl w:ilvl="0" w:tplc="7B9C711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776773"/>
    <w:multiLevelType w:val="hybridMultilevel"/>
    <w:tmpl w:val="4B964B66"/>
    <w:lvl w:ilvl="0" w:tplc="34E22254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7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293707"/>
    <w:multiLevelType w:val="hybridMultilevel"/>
    <w:tmpl w:val="9802198E"/>
    <w:lvl w:ilvl="0" w:tplc="7B9C711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4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8" w15:restartNumberingAfterBreak="0">
    <w:nsid w:val="42FC02C6"/>
    <w:multiLevelType w:val="hybridMultilevel"/>
    <w:tmpl w:val="122A15A6"/>
    <w:lvl w:ilvl="0" w:tplc="A51CB89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916F96"/>
    <w:multiLevelType w:val="hybridMultilevel"/>
    <w:tmpl w:val="2DB82FA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3" w15:restartNumberingAfterBreak="0">
    <w:nsid w:val="4D8D5D82"/>
    <w:multiLevelType w:val="hybridMultilevel"/>
    <w:tmpl w:val="0A7E040C"/>
    <w:lvl w:ilvl="0" w:tplc="E1AC3EB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317BF8"/>
    <w:multiLevelType w:val="multilevel"/>
    <w:tmpl w:val="513E1968"/>
    <w:lvl w:ilvl="0">
      <w:start w:val="45"/>
      <w:numFmt w:val="decimal"/>
      <w:lvlText w:val="%1"/>
      <w:lvlJc w:val="left"/>
      <w:pPr>
        <w:ind w:left="1332" w:hanging="133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80" w:hanging="1332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828" w:hanging="1332"/>
      </w:pPr>
      <w:rPr>
        <w:rFonts w:hint="default"/>
      </w:rPr>
    </w:lvl>
    <w:lvl w:ilvl="3">
      <w:start w:val="91"/>
      <w:numFmt w:val="decimal"/>
      <w:lvlText w:val="%1.%2.%3.%4"/>
      <w:lvlJc w:val="left"/>
      <w:pPr>
        <w:ind w:left="2076" w:hanging="1332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324" w:hanging="1332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6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3133F7"/>
    <w:multiLevelType w:val="hybridMultilevel"/>
    <w:tmpl w:val="A2EE10D6"/>
    <w:lvl w:ilvl="0" w:tplc="8DAC9A66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4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5F07E7"/>
    <w:multiLevelType w:val="hybridMultilevel"/>
    <w:tmpl w:val="B9D6FA82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9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</w:num>
  <w:num w:numId="2">
    <w:abstractNumId w:val="69"/>
  </w:num>
  <w:num w:numId="3">
    <w:abstractNumId w:val="51"/>
  </w:num>
  <w:num w:numId="4">
    <w:abstractNumId w:val="35"/>
  </w:num>
  <w:num w:numId="5">
    <w:abstractNumId w:val="64"/>
  </w:num>
  <w:num w:numId="6">
    <w:abstractNumId w:val="29"/>
  </w:num>
  <w:num w:numId="7">
    <w:abstractNumId w:val="49"/>
  </w:num>
  <w:num w:numId="8">
    <w:abstractNumId w:val="58"/>
  </w:num>
  <w:num w:numId="9">
    <w:abstractNumId w:val="27"/>
  </w:num>
  <w:num w:numId="10">
    <w:abstractNumId w:val="59"/>
  </w:num>
  <w:num w:numId="11">
    <w:abstractNumId w:val="31"/>
  </w:num>
  <w:num w:numId="12">
    <w:abstractNumId w:val="54"/>
  </w:num>
  <w:num w:numId="13">
    <w:abstractNumId w:val="47"/>
  </w:num>
  <w:num w:numId="14">
    <w:abstractNumId w:val="66"/>
  </w:num>
  <w:num w:numId="15">
    <w:abstractNumId w:val="34"/>
  </w:num>
  <w:num w:numId="16">
    <w:abstractNumId w:val="19"/>
  </w:num>
  <w:num w:numId="17">
    <w:abstractNumId w:val="45"/>
  </w:num>
  <w:num w:numId="18">
    <w:abstractNumId w:val="37"/>
  </w:num>
  <w:num w:numId="19">
    <w:abstractNumId w:val="70"/>
  </w:num>
  <w:num w:numId="20">
    <w:abstractNumId w:val="62"/>
  </w:num>
  <w:num w:numId="21">
    <w:abstractNumId w:val="67"/>
  </w:num>
  <w:num w:numId="22">
    <w:abstractNumId w:val="16"/>
  </w:num>
  <w:num w:numId="23">
    <w:abstractNumId w:val="18"/>
  </w:num>
  <w:num w:numId="24">
    <w:abstractNumId w:val="55"/>
  </w:num>
  <w:num w:numId="25">
    <w:abstractNumId w:val="42"/>
  </w:num>
  <w:num w:numId="26">
    <w:abstractNumId w:val="40"/>
  </w:num>
  <w:num w:numId="27">
    <w:abstractNumId w:val="46"/>
  </w:num>
  <w:num w:numId="28">
    <w:abstractNumId w:val="28"/>
  </w:num>
  <w:num w:numId="29">
    <w:abstractNumId w:val="21"/>
  </w:num>
  <w:num w:numId="30">
    <w:abstractNumId w:val="17"/>
  </w:num>
  <w:num w:numId="31">
    <w:abstractNumId w:val="57"/>
  </w:num>
  <w:num w:numId="32">
    <w:abstractNumId w:val="44"/>
  </w:num>
  <w:num w:numId="33">
    <w:abstractNumId w:val="32"/>
  </w:num>
  <w:num w:numId="34">
    <w:abstractNumId w:val="22"/>
  </w:num>
  <w:num w:numId="35">
    <w:abstractNumId w:val="38"/>
  </w:num>
  <w:num w:numId="36">
    <w:abstractNumId w:val="39"/>
  </w:num>
  <w:num w:numId="37">
    <w:abstractNumId w:val="43"/>
  </w:num>
  <w:num w:numId="38">
    <w:abstractNumId w:val="25"/>
  </w:num>
  <w:num w:numId="39">
    <w:abstractNumId w:val="36"/>
  </w:num>
  <w:num w:numId="40">
    <w:abstractNumId w:val="23"/>
  </w:num>
  <w:num w:numId="41">
    <w:abstractNumId w:val="65"/>
  </w:num>
  <w:num w:numId="42">
    <w:abstractNumId w:val="56"/>
  </w:num>
  <w:num w:numId="43">
    <w:abstractNumId w:val="60"/>
  </w:num>
  <w:num w:numId="44">
    <w:abstractNumId w:val="50"/>
  </w:num>
  <w:num w:numId="45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0"/>
  </w:num>
  <w:num w:numId="47">
    <w:abstractNumId w:val="41"/>
  </w:num>
  <w:num w:numId="48">
    <w:abstractNumId w:val="53"/>
  </w:num>
  <w:num w:numId="49">
    <w:abstractNumId w:val="48"/>
  </w:num>
  <w:num w:numId="50">
    <w:abstractNumId w:val="20"/>
  </w:num>
  <w:num w:numId="51">
    <w:abstractNumId w:val="24"/>
  </w:num>
  <w:num w:numId="52">
    <w:abstractNumId w:val="3"/>
  </w:num>
  <w:num w:numId="53">
    <w:abstractNumId w:val="7"/>
  </w:num>
  <w:num w:numId="54">
    <w:abstractNumId w:val="68"/>
  </w:num>
  <w:num w:numId="55">
    <w:abstractNumId w:val="63"/>
  </w:num>
  <w:num w:numId="56">
    <w:abstractNumId w:val="61"/>
  </w:num>
  <w:num w:numId="57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3FB"/>
    <w:rsid w:val="00006622"/>
    <w:rsid w:val="000066A8"/>
    <w:rsid w:val="00006740"/>
    <w:rsid w:val="000068FA"/>
    <w:rsid w:val="0000725C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050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7C0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EB2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05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584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692"/>
    <w:rsid w:val="000A074D"/>
    <w:rsid w:val="000A0AF7"/>
    <w:rsid w:val="000A0AFE"/>
    <w:rsid w:val="000A0D53"/>
    <w:rsid w:val="000A109F"/>
    <w:rsid w:val="000A1735"/>
    <w:rsid w:val="000A1C08"/>
    <w:rsid w:val="000A1D5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0FD"/>
    <w:rsid w:val="000B0265"/>
    <w:rsid w:val="000B044B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BF8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67C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BE3"/>
    <w:rsid w:val="000D2FD5"/>
    <w:rsid w:val="000D3083"/>
    <w:rsid w:val="000D3216"/>
    <w:rsid w:val="000D36D7"/>
    <w:rsid w:val="000D402E"/>
    <w:rsid w:val="000D489C"/>
    <w:rsid w:val="000D4942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A2"/>
    <w:rsid w:val="000D5FF1"/>
    <w:rsid w:val="000D6113"/>
    <w:rsid w:val="000D70F4"/>
    <w:rsid w:val="000D71D1"/>
    <w:rsid w:val="000D798C"/>
    <w:rsid w:val="000D7F5F"/>
    <w:rsid w:val="000E066A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5F5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447"/>
    <w:rsid w:val="00101C24"/>
    <w:rsid w:val="00101DBA"/>
    <w:rsid w:val="00102129"/>
    <w:rsid w:val="0010250D"/>
    <w:rsid w:val="001027E2"/>
    <w:rsid w:val="00102982"/>
    <w:rsid w:val="00102A41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DE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4F3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2DC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E3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4ECF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3F3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C31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CAC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49C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F7"/>
    <w:rsid w:val="0020660F"/>
    <w:rsid w:val="00207810"/>
    <w:rsid w:val="00207BAA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496D"/>
    <w:rsid w:val="002250B3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38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5FD4"/>
    <w:rsid w:val="00266119"/>
    <w:rsid w:val="0026628C"/>
    <w:rsid w:val="002662D7"/>
    <w:rsid w:val="0026642E"/>
    <w:rsid w:val="00266956"/>
    <w:rsid w:val="00266CA4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195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6FFD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6E0D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A0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373"/>
    <w:rsid w:val="002C74A8"/>
    <w:rsid w:val="002D0421"/>
    <w:rsid w:val="002D0787"/>
    <w:rsid w:val="002D0822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B02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911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05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4C"/>
    <w:rsid w:val="0032277A"/>
    <w:rsid w:val="00322BAA"/>
    <w:rsid w:val="00322CF7"/>
    <w:rsid w:val="00323408"/>
    <w:rsid w:val="0032359C"/>
    <w:rsid w:val="003242AF"/>
    <w:rsid w:val="0032451A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259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4C0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96C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2EC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4EF6"/>
    <w:rsid w:val="003E5276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117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50A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ABD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162"/>
    <w:rsid w:val="004073D0"/>
    <w:rsid w:val="00407B89"/>
    <w:rsid w:val="00407D2A"/>
    <w:rsid w:val="00410310"/>
    <w:rsid w:val="00410922"/>
    <w:rsid w:val="00410B49"/>
    <w:rsid w:val="00411055"/>
    <w:rsid w:val="004112C0"/>
    <w:rsid w:val="00411305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3E"/>
    <w:rsid w:val="00425DB1"/>
    <w:rsid w:val="00426EF6"/>
    <w:rsid w:val="004278E5"/>
    <w:rsid w:val="004302C6"/>
    <w:rsid w:val="00430574"/>
    <w:rsid w:val="00430835"/>
    <w:rsid w:val="004308D0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3F32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52"/>
    <w:rsid w:val="00443895"/>
    <w:rsid w:val="004440D2"/>
    <w:rsid w:val="0044438E"/>
    <w:rsid w:val="0044447C"/>
    <w:rsid w:val="004444DF"/>
    <w:rsid w:val="004449DF"/>
    <w:rsid w:val="004449F8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2B6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3F59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0EF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BDC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072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8B4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AA6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338"/>
    <w:rsid w:val="004D0B78"/>
    <w:rsid w:val="004D0FE7"/>
    <w:rsid w:val="004D1129"/>
    <w:rsid w:val="004D1175"/>
    <w:rsid w:val="004D18FF"/>
    <w:rsid w:val="004D208F"/>
    <w:rsid w:val="004D228E"/>
    <w:rsid w:val="004D2356"/>
    <w:rsid w:val="004D24A1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4D8E"/>
    <w:rsid w:val="004D5511"/>
    <w:rsid w:val="004D5D21"/>
    <w:rsid w:val="004D5D44"/>
    <w:rsid w:val="004D5FD2"/>
    <w:rsid w:val="004D64EA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ADE"/>
    <w:rsid w:val="004E5F8B"/>
    <w:rsid w:val="004E628C"/>
    <w:rsid w:val="004E6C9D"/>
    <w:rsid w:val="004E7076"/>
    <w:rsid w:val="004E7508"/>
    <w:rsid w:val="004E77F3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EFE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738"/>
    <w:rsid w:val="005119D8"/>
    <w:rsid w:val="00512010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78C"/>
    <w:rsid w:val="00527C03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9DE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0FE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5D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1D2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4B0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EC3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243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0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07CBF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6FFF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EC8"/>
    <w:rsid w:val="0063718E"/>
    <w:rsid w:val="00637F58"/>
    <w:rsid w:val="006402AE"/>
    <w:rsid w:val="0064064D"/>
    <w:rsid w:val="006408FE"/>
    <w:rsid w:val="00640CD9"/>
    <w:rsid w:val="00641177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7CF"/>
    <w:rsid w:val="00687EF7"/>
    <w:rsid w:val="00687F02"/>
    <w:rsid w:val="00687F53"/>
    <w:rsid w:val="0069016D"/>
    <w:rsid w:val="006901B9"/>
    <w:rsid w:val="00690327"/>
    <w:rsid w:val="0069075E"/>
    <w:rsid w:val="00690D21"/>
    <w:rsid w:val="00690DF0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994"/>
    <w:rsid w:val="00694FA3"/>
    <w:rsid w:val="00695671"/>
    <w:rsid w:val="00695CBA"/>
    <w:rsid w:val="00695D78"/>
    <w:rsid w:val="00695F76"/>
    <w:rsid w:val="00696055"/>
    <w:rsid w:val="006963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4F8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4C0"/>
    <w:rsid w:val="006D351C"/>
    <w:rsid w:val="006D3528"/>
    <w:rsid w:val="006D378E"/>
    <w:rsid w:val="006D3E68"/>
    <w:rsid w:val="006D4096"/>
    <w:rsid w:val="006D459F"/>
    <w:rsid w:val="006D45BC"/>
    <w:rsid w:val="006D469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5E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320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4C6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B5E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30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B2B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4901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0D7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49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26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A4"/>
    <w:rsid w:val="007B0DC5"/>
    <w:rsid w:val="007B0DCF"/>
    <w:rsid w:val="007B195E"/>
    <w:rsid w:val="007B212B"/>
    <w:rsid w:val="007B23D7"/>
    <w:rsid w:val="007B29F5"/>
    <w:rsid w:val="007B324A"/>
    <w:rsid w:val="007B3484"/>
    <w:rsid w:val="007B365A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5C2"/>
    <w:rsid w:val="007C766E"/>
    <w:rsid w:val="007C7692"/>
    <w:rsid w:val="007C7B90"/>
    <w:rsid w:val="007D0454"/>
    <w:rsid w:val="007D0C98"/>
    <w:rsid w:val="007D0E69"/>
    <w:rsid w:val="007D14C9"/>
    <w:rsid w:val="007D1596"/>
    <w:rsid w:val="007D1B64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539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726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0F22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2EA9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4F3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1E1A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2F67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3B4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25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BF5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1E9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9A6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1FC5"/>
    <w:rsid w:val="009225FB"/>
    <w:rsid w:val="009227AA"/>
    <w:rsid w:val="0092298B"/>
    <w:rsid w:val="00922E6D"/>
    <w:rsid w:val="009230A4"/>
    <w:rsid w:val="009230DA"/>
    <w:rsid w:val="00923620"/>
    <w:rsid w:val="009238C8"/>
    <w:rsid w:val="00923A6E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76F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5FB8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92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264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1EE2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A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2A0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4BA9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A42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A4F"/>
    <w:rsid w:val="009F7C3D"/>
    <w:rsid w:val="00A00381"/>
    <w:rsid w:val="00A00474"/>
    <w:rsid w:val="00A00BA3"/>
    <w:rsid w:val="00A00E0D"/>
    <w:rsid w:val="00A0101A"/>
    <w:rsid w:val="00A01C66"/>
    <w:rsid w:val="00A020FE"/>
    <w:rsid w:val="00A0228F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6F68"/>
    <w:rsid w:val="00A06FA2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870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8C2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368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E84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ACD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A7DBE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637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2E8"/>
    <w:rsid w:val="00AF46C1"/>
    <w:rsid w:val="00AF471E"/>
    <w:rsid w:val="00AF47AA"/>
    <w:rsid w:val="00AF4FE4"/>
    <w:rsid w:val="00AF5D27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97A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39"/>
    <w:rsid w:val="00B65F74"/>
    <w:rsid w:val="00B66411"/>
    <w:rsid w:val="00B6693F"/>
    <w:rsid w:val="00B674B6"/>
    <w:rsid w:val="00B67507"/>
    <w:rsid w:val="00B67767"/>
    <w:rsid w:val="00B67B28"/>
    <w:rsid w:val="00B67BE4"/>
    <w:rsid w:val="00B70E31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458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EB5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1E5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34E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6F7"/>
    <w:rsid w:val="00BF7983"/>
    <w:rsid w:val="00BF7C6D"/>
    <w:rsid w:val="00C003E4"/>
    <w:rsid w:val="00C0085D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EB6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3A7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0D7C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A4D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7F7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016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BAD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061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16D3"/>
    <w:rsid w:val="00D3227A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480"/>
    <w:rsid w:val="00D5057D"/>
    <w:rsid w:val="00D50A42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2E77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4D7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4B1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4D16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251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167"/>
    <w:rsid w:val="00DA7C7E"/>
    <w:rsid w:val="00DA7D1D"/>
    <w:rsid w:val="00DB06B0"/>
    <w:rsid w:val="00DB107D"/>
    <w:rsid w:val="00DB15EA"/>
    <w:rsid w:val="00DB1787"/>
    <w:rsid w:val="00DB17E3"/>
    <w:rsid w:val="00DB1916"/>
    <w:rsid w:val="00DB1C13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E8D"/>
    <w:rsid w:val="00DC1616"/>
    <w:rsid w:val="00DC1649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CA5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4A3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441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0FB4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0D13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5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05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76A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3D92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01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7BD"/>
    <w:rsid w:val="00EF3372"/>
    <w:rsid w:val="00EF382E"/>
    <w:rsid w:val="00EF4383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E25"/>
    <w:rsid w:val="00F13FB2"/>
    <w:rsid w:val="00F14021"/>
    <w:rsid w:val="00F14B5B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64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05A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2EDE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230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1C79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A96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D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31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6952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2B3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6EF0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D7E0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4E3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67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1038E007380940961E1389EB3A7BE7" ma:contentTypeVersion="7" ma:contentTypeDescription="Utwórz nowy dokument." ma:contentTypeScope="" ma:versionID="396c10e816b2c2dd4af2b062c4412bd1">
  <xsd:schema xmlns:xsd="http://www.w3.org/2001/XMLSchema" xmlns:xs="http://www.w3.org/2001/XMLSchema" xmlns:p="http://schemas.microsoft.com/office/2006/metadata/properties" xmlns:ns3="58f0915f-16f0-4ed2-bd12-925350b21d12" targetNamespace="http://schemas.microsoft.com/office/2006/metadata/properties" ma:root="true" ma:fieldsID="bf6419ef5ff870ae1ce2794dd37dbcc4" ns3:_="">
    <xsd:import namespace="58f0915f-16f0-4ed2-bd12-925350b21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915f-16f0-4ed2-bd12-925350b21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08BD-79FA-4AA6-81D1-6E757FFC0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BA9FC-63E2-4C9E-BEE5-831E674F230C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8f0915f-16f0-4ed2-bd12-925350b21d1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FC8085-F5F4-4B53-93D2-25E12B274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0915f-16f0-4ed2-bd12-925350b21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1889F-C590-4216-B4C5-8F6EFCD1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1687</Words>
  <Characters>12222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13882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Szymańska Marta</cp:lastModifiedBy>
  <cp:revision>66</cp:revision>
  <cp:lastPrinted>2019-07-30T07:45:00Z</cp:lastPrinted>
  <dcterms:created xsi:type="dcterms:W3CDTF">2019-08-26T10:50:00Z</dcterms:created>
  <dcterms:modified xsi:type="dcterms:W3CDTF">2019-08-29T12:41:00Z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  <property fmtid="{D5CDD505-2E9C-101B-9397-08002B2CF9AE}" pid="3" name="_MarkAsFinal">
    <vt:bool>true</vt:bool>
  </property>
</Properties>
</file>