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5C39" w14:textId="730966B1" w:rsidR="00261E9B" w:rsidRPr="008E2757" w:rsidRDefault="00A46FCC" w:rsidP="00823491">
      <w:pPr>
        <w:spacing w:after="0" w:line="276" w:lineRule="auto"/>
        <w:rPr>
          <w:rFonts w:eastAsia="Times New Roman" w:cs="Open Sans"/>
          <w:noProof/>
          <w:kern w:val="1"/>
          <w:sz w:val="18"/>
          <w:szCs w:val="18"/>
          <w:lang w:eastAsia="ar-SA"/>
        </w:rPr>
      </w:pPr>
      <w:r w:rsidRPr="00823491">
        <w:rPr>
          <w:rFonts w:cs="Open Sans"/>
          <w:sz w:val="18"/>
          <w:szCs w:val="18"/>
        </w:rPr>
        <w:tab/>
      </w:r>
      <w:r w:rsidRPr="00823491">
        <w:rPr>
          <w:rFonts w:cs="Open Sans"/>
          <w:sz w:val="18"/>
          <w:szCs w:val="18"/>
        </w:rPr>
        <w:tab/>
      </w:r>
      <w:r w:rsidRPr="00823491">
        <w:rPr>
          <w:rFonts w:cs="Open Sans"/>
          <w:sz w:val="18"/>
          <w:szCs w:val="18"/>
        </w:rPr>
        <w:tab/>
      </w:r>
      <w:r w:rsidRPr="00823491">
        <w:rPr>
          <w:rFonts w:cs="Open Sans"/>
          <w:sz w:val="18"/>
          <w:szCs w:val="18"/>
        </w:rPr>
        <w:tab/>
      </w:r>
      <w:r w:rsidRPr="00823491">
        <w:rPr>
          <w:rFonts w:cs="Open Sans"/>
          <w:sz w:val="18"/>
          <w:szCs w:val="18"/>
        </w:rPr>
        <w:tab/>
      </w:r>
      <w:r w:rsidR="005C7E20">
        <w:rPr>
          <w:rFonts w:cs="Open Sans"/>
          <w:sz w:val="18"/>
          <w:szCs w:val="18"/>
        </w:rPr>
        <w:tab/>
      </w:r>
      <w:r w:rsidR="005C7E20">
        <w:rPr>
          <w:rFonts w:cs="Open Sans"/>
          <w:sz w:val="18"/>
          <w:szCs w:val="18"/>
        </w:rPr>
        <w:tab/>
      </w:r>
      <w:r w:rsidR="005C7E20">
        <w:rPr>
          <w:rFonts w:cs="Open Sans"/>
          <w:sz w:val="18"/>
          <w:szCs w:val="18"/>
        </w:rPr>
        <w:tab/>
      </w:r>
      <w:r w:rsidR="005C7E20">
        <w:rPr>
          <w:rFonts w:cs="Open Sans"/>
          <w:sz w:val="18"/>
          <w:szCs w:val="18"/>
        </w:rPr>
        <w:tab/>
      </w:r>
      <w:r w:rsidR="005C7E20">
        <w:rPr>
          <w:rFonts w:cs="Open Sans"/>
          <w:sz w:val="18"/>
          <w:szCs w:val="18"/>
        </w:rPr>
        <w:tab/>
      </w:r>
      <w:r w:rsidR="005C7E20">
        <w:rPr>
          <w:rFonts w:cs="Open Sans"/>
          <w:sz w:val="18"/>
          <w:szCs w:val="18"/>
        </w:rPr>
        <w:tab/>
      </w:r>
      <w:r w:rsidR="00261E9B" w:rsidRPr="008E2757">
        <w:rPr>
          <w:rFonts w:cs="Open Sans"/>
          <w:sz w:val="18"/>
          <w:szCs w:val="18"/>
        </w:rPr>
        <w:t>Załącznik nr 2</w:t>
      </w:r>
    </w:p>
    <w:p w14:paraId="6A5A5C3B" w14:textId="77777777" w:rsidR="00834CDD" w:rsidRPr="00823491" w:rsidRDefault="00261E9B" w:rsidP="00823491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5529"/>
        <w:rPr>
          <w:rFonts w:eastAsia="Times New Roman" w:cs="Open Sans"/>
          <w:b/>
          <w:sz w:val="18"/>
          <w:szCs w:val="18"/>
          <w:lang w:eastAsia="pl-PL"/>
        </w:rPr>
      </w:pPr>
      <w:r w:rsidRPr="00823491">
        <w:rPr>
          <w:rFonts w:eastAsia="Times New Roman" w:cs="Open Sans"/>
          <w:b/>
          <w:sz w:val="18"/>
          <w:szCs w:val="18"/>
          <w:lang w:eastAsia="pl-PL"/>
        </w:rPr>
        <w:t xml:space="preserve">Dyrekcja Rozbudowy </w:t>
      </w:r>
    </w:p>
    <w:p w14:paraId="6A5A5C3C" w14:textId="77777777" w:rsidR="00261E9B" w:rsidRPr="00823491" w:rsidRDefault="00261E9B" w:rsidP="00823491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5529"/>
        <w:rPr>
          <w:rFonts w:eastAsia="Times New Roman" w:cs="Open Sans"/>
          <w:b/>
          <w:sz w:val="18"/>
          <w:szCs w:val="18"/>
          <w:lang w:eastAsia="pl-PL"/>
        </w:rPr>
      </w:pPr>
      <w:r w:rsidRPr="00823491">
        <w:rPr>
          <w:rFonts w:eastAsia="Times New Roman" w:cs="Open Sans"/>
          <w:b/>
          <w:sz w:val="18"/>
          <w:szCs w:val="18"/>
          <w:lang w:eastAsia="pl-PL"/>
        </w:rPr>
        <w:t>Miasta Gdańska</w:t>
      </w:r>
    </w:p>
    <w:p w14:paraId="6A5A5C3D" w14:textId="77777777" w:rsidR="00261E9B" w:rsidRPr="00823491" w:rsidRDefault="00261E9B" w:rsidP="00823491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5529"/>
        <w:rPr>
          <w:rFonts w:eastAsia="Times New Roman" w:cs="Open Sans"/>
          <w:b/>
          <w:sz w:val="18"/>
          <w:szCs w:val="18"/>
          <w:lang w:eastAsia="pl-PL"/>
        </w:rPr>
      </w:pPr>
      <w:r w:rsidRPr="00823491">
        <w:rPr>
          <w:rFonts w:eastAsia="Times New Roman" w:cs="Open Sans"/>
          <w:b/>
          <w:sz w:val="18"/>
          <w:szCs w:val="18"/>
          <w:lang w:eastAsia="pl-PL"/>
        </w:rPr>
        <w:t xml:space="preserve">ul. Żaglowa 11, 80-560 Gdańsk </w:t>
      </w:r>
    </w:p>
    <w:p w14:paraId="6A5A5C3E" w14:textId="77777777" w:rsidR="00261E9B" w:rsidRPr="00823491" w:rsidRDefault="00261E9B" w:rsidP="00823491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5245"/>
        <w:rPr>
          <w:rFonts w:eastAsia="Times New Roman" w:cs="Open Sans"/>
          <w:b/>
          <w:sz w:val="18"/>
          <w:szCs w:val="18"/>
          <w:lang w:eastAsia="pl-PL"/>
        </w:rPr>
      </w:pPr>
    </w:p>
    <w:p w14:paraId="6A5A5C40" w14:textId="77777777" w:rsidR="00261E9B" w:rsidRPr="00823491" w:rsidRDefault="00261E9B" w:rsidP="005C7E20">
      <w:pPr>
        <w:keepNext/>
        <w:keepLines/>
        <w:widowControl w:val="0"/>
        <w:suppressAutoHyphens/>
        <w:spacing w:after="0" w:line="276" w:lineRule="auto"/>
        <w:jc w:val="center"/>
        <w:outlineLvl w:val="1"/>
        <w:rPr>
          <w:rFonts w:eastAsia="Times New Roman" w:cs="Open Sans"/>
          <w:b/>
          <w:bCs/>
          <w:sz w:val="18"/>
          <w:szCs w:val="18"/>
          <w:lang w:val="x-none" w:eastAsia="x-none"/>
        </w:rPr>
      </w:pPr>
      <w:r w:rsidRPr="00823491">
        <w:rPr>
          <w:rFonts w:eastAsia="Times New Roman" w:cs="Open Sans"/>
          <w:b/>
          <w:bCs/>
          <w:sz w:val="18"/>
          <w:szCs w:val="18"/>
          <w:lang w:val="x-none" w:eastAsia="x-none"/>
        </w:rPr>
        <w:t>OFERTA</w:t>
      </w:r>
    </w:p>
    <w:p w14:paraId="6A5A5C41" w14:textId="77777777" w:rsidR="00834CDD" w:rsidRPr="00823491" w:rsidRDefault="00834CDD" w:rsidP="00823491">
      <w:pPr>
        <w:keepNext/>
        <w:keepLines/>
        <w:widowControl w:val="0"/>
        <w:suppressAutoHyphens/>
        <w:spacing w:after="0" w:line="276" w:lineRule="auto"/>
        <w:outlineLvl w:val="1"/>
        <w:rPr>
          <w:rFonts w:eastAsia="Times New Roman" w:cs="Open Sans"/>
          <w:b/>
          <w:bCs/>
          <w:sz w:val="18"/>
          <w:szCs w:val="18"/>
          <w:lang w:eastAsia="x-none"/>
        </w:rPr>
      </w:pPr>
    </w:p>
    <w:p w14:paraId="6A5A5C42" w14:textId="77777777" w:rsidR="00261E9B" w:rsidRPr="00823491" w:rsidRDefault="00261E9B" w:rsidP="00823491">
      <w:pPr>
        <w:tabs>
          <w:tab w:val="right" w:leader="dot" w:pos="6804"/>
        </w:tabs>
        <w:suppressAutoHyphens/>
        <w:spacing w:after="0" w:line="276" w:lineRule="auto"/>
        <w:ind w:right="283" w:firstLine="1"/>
        <w:rPr>
          <w:rFonts w:eastAsia="Times New Roman" w:cs="Open Sans"/>
          <w:sz w:val="18"/>
          <w:szCs w:val="18"/>
          <w:lang w:eastAsia="pl-PL"/>
        </w:rPr>
      </w:pPr>
      <w:r w:rsidRPr="00823491">
        <w:rPr>
          <w:rFonts w:eastAsia="Times New Roman" w:cs="Open Sans"/>
          <w:sz w:val="18"/>
          <w:szCs w:val="18"/>
          <w:lang w:eastAsia="pl-PL"/>
        </w:rPr>
        <w:tab/>
      </w:r>
      <w:r w:rsidR="00F20C58" w:rsidRPr="00823491">
        <w:rPr>
          <w:rFonts w:eastAsia="Times New Roman" w:cs="Open Sans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14:paraId="6A5A5C44" w14:textId="55AA5C11" w:rsidR="00261E9B" w:rsidRPr="00823491" w:rsidRDefault="00261E9B" w:rsidP="00C326A2">
      <w:pPr>
        <w:suppressAutoHyphens/>
        <w:spacing w:after="0" w:line="276" w:lineRule="auto"/>
        <w:ind w:right="283" w:firstLine="1"/>
        <w:jc w:val="center"/>
        <w:rPr>
          <w:rFonts w:eastAsia="Times New Roman" w:cs="Open Sans"/>
          <w:sz w:val="18"/>
          <w:szCs w:val="18"/>
          <w:lang w:eastAsia="pl-PL"/>
        </w:rPr>
      </w:pPr>
      <w:r w:rsidRPr="00823491">
        <w:rPr>
          <w:rFonts w:eastAsia="Times New Roman" w:cs="Open Sans"/>
          <w:sz w:val="18"/>
          <w:szCs w:val="18"/>
          <w:lang w:eastAsia="pl-PL"/>
        </w:rPr>
        <w:t>(imię i nazwisko/firma wykonawcy, adres zamieszkania/siedziba)</w:t>
      </w:r>
    </w:p>
    <w:p w14:paraId="6A5A5C46" w14:textId="72D99E70" w:rsidR="00261E9B" w:rsidRPr="00823491" w:rsidRDefault="00261E9B" w:rsidP="00E7073F">
      <w:pPr>
        <w:tabs>
          <w:tab w:val="right" w:leader="dot" w:pos="8647"/>
        </w:tabs>
        <w:suppressAutoHyphens/>
        <w:spacing w:after="0" w:line="276" w:lineRule="auto"/>
        <w:ind w:right="283" w:firstLine="1"/>
        <w:rPr>
          <w:rFonts w:eastAsia="Times New Roman" w:cs="Open Sans"/>
          <w:sz w:val="18"/>
          <w:szCs w:val="18"/>
          <w:lang w:eastAsia="pl-PL"/>
        </w:rPr>
      </w:pPr>
      <w:r w:rsidRPr="00823491">
        <w:rPr>
          <w:rFonts w:eastAsia="Times New Roman" w:cs="Open Sans"/>
          <w:sz w:val="18"/>
          <w:szCs w:val="18"/>
          <w:lang w:eastAsia="pl-PL"/>
        </w:rPr>
        <w:t xml:space="preserve">nr telefonu kontaktowego: </w:t>
      </w:r>
      <w:r w:rsidRPr="00823491">
        <w:rPr>
          <w:rFonts w:eastAsia="Times New Roman" w:cs="Open Sans"/>
          <w:sz w:val="18"/>
          <w:szCs w:val="18"/>
          <w:lang w:eastAsia="pl-PL"/>
        </w:rPr>
        <w:tab/>
        <w:t>mail..................................................................</w:t>
      </w:r>
    </w:p>
    <w:p w14:paraId="70CEEBE1" w14:textId="6FFEE7A1" w:rsidR="00A62624" w:rsidRPr="001211B9" w:rsidRDefault="00261E9B" w:rsidP="001211B9">
      <w:pPr>
        <w:pStyle w:val="Bodytext20"/>
        <w:spacing w:before="0" w:after="0" w:line="240" w:lineRule="auto"/>
        <w:ind w:left="40" w:right="62"/>
        <w:rPr>
          <w:rFonts w:ascii="Open Sans" w:eastAsia="Open Sans" w:hAnsi="Open Sans" w:cs="Open Sans"/>
          <w:b/>
          <w:bCs/>
        </w:rPr>
      </w:pPr>
      <w:r w:rsidRPr="00823491">
        <w:rPr>
          <w:rFonts w:ascii="Open Sans" w:hAnsi="Open Sans" w:cs="Open Sans"/>
          <w:lang w:eastAsia="pl-PL"/>
        </w:rPr>
        <w:t xml:space="preserve">Po zapoznaniu się z zaproszeniem do złożenia oferty wraz z załącznikami niniejszym składamy ofertę </w:t>
      </w:r>
      <w:r w:rsidR="00C10E06" w:rsidRPr="00823491">
        <w:rPr>
          <w:rFonts w:ascii="Open Sans" w:hAnsi="Open Sans" w:cs="Open Sans"/>
        </w:rPr>
        <w:t xml:space="preserve">na </w:t>
      </w:r>
      <w:r w:rsidR="008873E1" w:rsidRPr="00823491">
        <w:rPr>
          <w:rFonts w:ascii="Open Sans" w:hAnsi="Open Sans" w:cs="Open Sans"/>
        </w:rPr>
        <w:t xml:space="preserve">wykonanie zamówienia pn. </w:t>
      </w:r>
      <w:r w:rsidR="00413F6C" w:rsidRPr="00413F6C">
        <w:rPr>
          <w:rFonts w:ascii="Open Sans" w:eastAsia="Open Sans" w:hAnsi="Open Sans" w:cs="Open Sans"/>
          <w:b/>
          <w:bCs/>
        </w:rPr>
        <w:t>Opracowanie kompletnej dokumentacji projektowej wraz z uzyskaniem wymaganych przepisami prawa budowlanego uzgodnieniami oraz świadczenie</w:t>
      </w:r>
      <w:r w:rsidR="00AF0C85">
        <w:rPr>
          <w:rFonts w:ascii="Open Sans" w:eastAsia="Open Sans" w:hAnsi="Open Sans" w:cs="Open Sans"/>
          <w:b/>
          <w:bCs/>
        </w:rPr>
        <w:t>m</w:t>
      </w:r>
      <w:r w:rsidR="00413F6C" w:rsidRPr="00413F6C">
        <w:rPr>
          <w:rFonts w:ascii="Open Sans" w:eastAsia="Open Sans" w:hAnsi="Open Sans" w:cs="Open Sans"/>
          <w:b/>
          <w:bCs/>
        </w:rPr>
        <w:t xml:space="preserve"> usługi nadzoru autorskiego dla zadania pn.:  </w:t>
      </w:r>
      <w:r w:rsidR="00E7073F">
        <w:rPr>
          <w:rFonts w:ascii="Open Sans" w:eastAsia="Open Sans" w:hAnsi="Open Sans" w:cs="Open Sans"/>
          <w:b/>
          <w:bCs/>
        </w:rPr>
        <w:t>„</w:t>
      </w:r>
      <w:r w:rsidR="00413F6C" w:rsidRPr="00413F6C">
        <w:rPr>
          <w:rFonts w:ascii="Open Sans" w:eastAsia="Open Sans" w:hAnsi="Open Sans" w:cs="Open Sans"/>
          <w:b/>
          <w:bCs/>
        </w:rPr>
        <w:t>Przebudowa sali gimnastycznej z zapleczem szatniowo- sanitarnym oraz wymiana pokrycia dachowego w Szkole Podstawowej nr 4 w Gdańsku przy ul. Łąkowej"</w:t>
      </w:r>
      <w:r w:rsidR="00AF0C85">
        <w:rPr>
          <w:rFonts w:ascii="Open Sans" w:eastAsia="Open Sans" w:hAnsi="Open Sans" w:cs="Open Sans"/>
          <w:b/>
          <w:bCs/>
        </w:rPr>
        <w:t>.</w:t>
      </w:r>
    </w:p>
    <w:p w14:paraId="2C05C915" w14:textId="026C4AB3" w:rsidR="00260EB1" w:rsidRDefault="00A62624" w:rsidP="008A16CD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hanging="11"/>
        <w:rPr>
          <w:rFonts w:cs="Open Sans"/>
          <w:sz w:val="18"/>
          <w:szCs w:val="18"/>
        </w:rPr>
      </w:pPr>
      <w:r w:rsidRPr="00823491">
        <w:rPr>
          <w:rFonts w:cs="Open Sans"/>
          <w:sz w:val="18"/>
          <w:szCs w:val="18"/>
        </w:rPr>
        <w:t>Zobowiązuj</w:t>
      </w:r>
      <w:r w:rsidR="00413F6C">
        <w:rPr>
          <w:rFonts w:cs="Open Sans"/>
          <w:sz w:val="18"/>
          <w:szCs w:val="18"/>
        </w:rPr>
        <w:t>emy</w:t>
      </w:r>
      <w:r w:rsidRPr="00823491">
        <w:rPr>
          <w:rFonts w:cs="Open Sans"/>
          <w:sz w:val="18"/>
          <w:szCs w:val="18"/>
        </w:rPr>
        <w:t xml:space="preserve"> się wykonać przedmiot zamówienia określony w zaproszeniu do złożenia oferty</w:t>
      </w:r>
      <w:r w:rsidRPr="00823491">
        <w:rPr>
          <w:rFonts w:cs="Open Sans"/>
          <w:b/>
          <w:sz w:val="18"/>
          <w:szCs w:val="18"/>
        </w:rPr>
        <w:t xml:space="preserve">, </w:t>
      </w:r>
      <w:r w:rsidRPr="00823491">
        <w:rPr>
          <w:rFonts w:cs="Open Sans"/>
          <w:sz w:val="18"/>
          <w:szCs w:val="18"/>
        </w:rPr>
        <w:t xml:space="preserve">za </w:t>
      </w:r>
      <w:r w:rsidR="00260EB1" w:rsidRPr="00823491">
        <w:rPr>
          <w:rFonts w:cs="Open Sans"/>
          <w:sz w:val="18"/>
          <w:szCs w:val="18"/>
        </w:rPr>
        <w:t>wynagrodzenie ryczałtowe w wysokości:</w:t>
      </w:r>
    </w:p>
    <w:tbl>
      <w:tblPr>
        <w:tblW w:w="9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48"/>
        <w:gridCol w:w="1229"/>
        <w:gridCol w:w="1323"/>
        <w:gridCol w:w="1794"/>
        <w:gridCol w:w="1183"/>
        <w:gridCol w:w="1793"/>
      </w:tblGrid>
      <w:tr w:rsidR="00681175" w:rsidRPr="00681175" w14:paraId="242232C8" w14:textId="77777777" w:rsidTr="001211B9">
        <w:trPr>
          <w:cantSplit/>
          <w:trHeight w:val="4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4797B" w14:textId="77777777" w:rsidR="00681175" w:rsidRPr="00681175" w:rsidRDefault="00681175" w:rsidP="0068117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 w:cs="Open Sans"/>
                <w:b/>
                <w:sz w:val="17"/>
                <w:szCs w:val="17"/>
                <w:lang w:eastAsia="pl-PL"/>
              </w:rPr>
            </w:pPr>
            <w:r w:rsidRPr="00681175">
              <w:rPr>
                <w:rFonts w:eastAsia="Times New Roman" w:cs="Open Sans"/>
                <w:b/>
                <w:sz w:val="17"/>
                <w:szCs w:val="17"/>
                <w:lang w:eastAsia="pl-PL"/>
              </w:rPr>
              <w:t>Lp.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54ADC" w14:textId="77777777" w:rsidR="00681175" w:rsidRPr="00681175" w:rsidRDefault="00681175" w:rsidP="00681175">
            <w:pPr>
              <w:spacing w:after="0" w:line="240" w:lineRule="auto"/>
              <w:jc w:val="center"/>
              <w:rPr>
                <w:rFonts w:cs="Open Sans"/>
                <w:b/>
                <w:sz w:val="17"/>
                <w:szCs w:val="17"/>
              </w:rPr>
            </w:pPr>
            <w:r w:rsidRPr="00681175">
              <w:rPr>
                <w:rFonts w:cs="Open Sans"/>
                <w:b/>
                <w:sz w:val="17"/>
                <w:szCs w:val="17"/>
              </w:rPr>
              <w:t>Przedmiot zamówienia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B855" w14:textId="77777777" w:rsidR="00681175" w:rsidRPr="00681175" w:rsidRDefault="00681175" w:rsidP="00681175">
            <w:pPr>
              <w:spacing w:after="0" w:line="240" w:lineRule="auto"/>
              <w:jc w:val="center"/>
              <w:rPr>
                <w:rFonts w:cs="Open Sans"/>
                <w:b/>
                <w:sz w:val="17"/>
                <w:szCs w:val="17"/>
              </w:rPr>
            </w:pPr>
            <w:r w:rsidRPr="00681175">
              <w:rPr>
                <w:rFonts w:cs="Open Sans"/>
                <w:b/>
                <w:sz w:val="17"/>
                <w:szCs w:val="17"/>
              </w:rPr>
              <w:t>Wynagrodzenie netto zł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699F" w14:textId="77777777" w:rsidR="00681175" w:rsidRPr="00681175" w:rsidRDefault="00681175" w:rsidP="00681175">
            <w:pPr>
              <w:spacing w:after="0" w:line="240" w:lineRule="auto"/>
              <w:ind w:left="33" w:right="33"/>
              <w:jc w:val="center"/>
              <w:rPr>
                <w:rFonts w:cs="Open Sans"/>
                <w:b/>
                <w:sz w:val="17"/>
                <w:szCs w:val="17"/>
              </w:rPr>
            </w:pPr>
            <w:r w:rsidRPr="00681175">
              <w:rPr>
                <w:rFonts w:cs="Open Sans"/>
                <w:b/>
                <w:sz w:val="17"/>
                <w:szCs w:val="17"/>
              </w:rPr>
              <w:t>Stawka podatku VAT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E34F" w14:textId="77777777" w:rsidR="00681175" w:rsidRPr="00681175" w:rsidRDefault="00681175" w:rsidP="00681175">
            <w:pPr>
              <w:spacing w:after="0" w:line="240" w:lineRule="auto"/>
              <w:ind w:left="33" w:right="33"/>
              <w:jc w:val="center"/>
              <w:rPr>
                <w:rFonts w:cs="Open Sans"/>
                <w:b/>
                <w:sz w:val="17"/>
                <w:szCs w:val="17"/>
              </w:rPr>
            </w:pPr>
            <w:r w:rsidRPr="00681175">
              <w:rPr>
                <w:rFonts w:cs="Open Sans"/>
                <w:b/>
                <w:sz w:val="17"/>
                <w:szCs w:val="17"/>
              </w:rPr>
              <w:t>Wynagrodzenie brutto zł</w:t>
            </w:r>
          </w:p>
        </w:tc>
      </w:tr>
      <w:tr w:rsidR="00681175" w:rsidRPr="00681175" w14:paraId="14239BE5" w14:textId="77777777" w:rsidTr="001211B9">
        <w:trPr>
          <w:cantSplit/>
          <w:trHeight w:val="1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02D768" w14:textId="77777777" w:rsidR="00681175" w:rsidRPr="00681175" w:rsidRDefault="00681175" w:rsidP="00681175">
            <w:pPr>
              <w:spacing w:after="0" w:line="240" w:lineRule="auto"/>
              <w:jc w:val="center"/>
              <w:rPr>
                <w:rFonts w:cs="Open Sans"/>
                <w:sz w:val="17"/>
                <w:szCs w:val="17"/>
              </w:rPr>
            </w:pPr>
            <w:r w:rsidRPr="00681175">
              <w:rPr>
                <w:rFonts w:cs="Open Sans"/>
                <w:sz w:val="17"/>
                <w:szCs w:val="17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0E85D3" w14:textId="77777777" w:rsidR="00681175" w:rsidRPr="00681175" w:rsidRDefault="00681175" w:rsidP="00681175">
            <w:pPr>
              <w:spacing w:after="0" w:line="240" w:lineRule="auto"/>
              <w:jc w:val="center"/>
              <w:rPr>
                <w:rFonts w:cs="Open Sans"/>
                <w:sz w:val="17"/>
                <w:szCs w:val="17"/>
              </w:rPr>
            </w:pPr>
            <w:r w:rsidRPr="00681175">
              <w:rPr>
                <w:rFonts w:cs="Open Sans"/>
                <w:sz w:val="17"/>
                <w:szCs w:val="17"/>
              </w:rPr>
              <w:t>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730CFB6" w14:textId="77777777" w:rsidR="00681175" w:rsidRPr="00681175" w:rsidRDefault="00681175" w:rsidP="00681175">
            <w:pPr>
              <w:spacing w:after="0" w:line="240" w:lineRule="auto"/>
              <w:jc w:val="center"/>
              <w:rPr>
                <w:rFonts w:cs="Open Sans"/>
                <w:sz w:val="17"/>
                <w:szCs w:val="17"/>
              </w:rPr>
            </w:pPr>
            <w:r w:rsidRPr="00681175">
              <w:rPr>
                <w:rFonts w:cs="Open Sans"/>
                <w:sz w:val="17"/>
                <w:szCs w:val="17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9D4DB6" w14:textId="77777777" w:rsidR="00681175" w:rsidRPr="00681175" w:rsidRDefault="00681175" w:rsidP="00681175">
            <w:pPr>
              <w:spacing w:after="0" w:line="240" w:lineRule="auto"/>
              <w:ind w:left="33" w:right="33"/>
              <w:jc w:val="center"/>
              <w:rPr>
                <w:rFonts w:cs="Open Sans"/>
                <w:sz w:val="17"/>
                <w:szCs w:val="17"/>
              </w:rPr>
            </w:pPr>
            <w:r w:rsidRPr="00681175">
              <w:rPr>
                <w:rFonts w:cs="Open Sans"/>
                <w:sz w:val="17"/>
                <w:szCs w:val="17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BB1BBB" w14:textId="77777777" w:rsidR="00681175" w:rsidRPr="00681175" w:rsidRDefault="00681175" w:rsidP="00681175">
            <w:pPr>
              <w:spacing w:after="0" w:line="240" w:lineRule="auto"/>
              <w:ind w:left="33" w:right="33"/>
              <w:jc w:val="center"/>
              <w:rPr>
                <w:rFonts w:cs="Open Sans"/>
                <w:sz w:val="17"/>
                <w:szCs w:val="17"/>
              </w:rPr>
            </w:pPr>
            <w:r w:rsidRPr="00681175">
              <w:rPr>
                <w:rFonts w:cs="Open Sans"/>
                <w:sz w:val="17"/>
                <w:szCs w:val="17"/>
              </w:rPr>
              <w:t>5</w:t>
            </w:r>
          </w:p>
        </w:tc>
      </w:tr>
      <w:tr w:rsidR="00681175" w:rsidRPr="00681175" w14:paraId="483F9575" w14:textId="77777777" w:rsidTr="001211B9">
        <w:trPr>
          <w:cantSplit/>
          <w:trHeight w:val="1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05431" w14:textId="77777777" w:rsidR="00681175" w:rsidRPr="00681175" w:rsidRDefault="00681175" w:rsidP="00681175">
            <w:pPr>
              <w:spacing w:after="0" w:line="240" w:lineRule="auto"/>
              <w:rPr>
                <w:rFonts w:cs="Open Sans"/>
                <w:sz w:val="17"/>
                <w:szCs w:val="17"/>
              </w:rPr>
            </w:pPr>
            <w:r w:rsidRPr="00681175">
              <w:rPr>
                <w:rFonts w:cs="Open Sans"/>
                <w:sz w:val="17"/>
                <w:szCs w:val="17"/>
              </w:rPr>
              <w:t>1.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7D625F" w14:textId="07803AB6" w:rsidR="00681175" w:rsidRPr="00757947" w:rsidRDefault="00681175" w:rsidP="00757947">
            <w:pPr>
              <w:widowControl w:val="0"/>
              <w:suppressAutoHyphens/>
              <w:autoSpaceDE w:val="0"/>
              <w:spacing w:after="0"/>
              <w:jc w:val="left"/>
              <w:rPr>
                <w:rFonts w:cs="Open Sans"/>
                <w:bCs/>
                <w:sz w:val="18"/>
                <w:szCs w:val="18"/>
                <w:lang w:eastAsia="ar-SA"/>
              </w:rPr>
            </w:pPr>
            <w:r w:rsidRPr="00681175">
              <w:rPr>
                <w:rFonts w:cs="Open Sans"/>
                <w:b/>
                <w:sz w:val="18"/>
                <w:szCs w:val="18"/>
                <w:lang w:eastAsia="ar-SA"/>
              </w:rPr>
              <w:t>I przedmiot odbioru:</w:t>
            </w:r>
            <w:r w:rsidRPr="00681175">
              <w:rPr>
                <w:rFonts w:cs="Open Sans"/>
                <w:bCs/>
                <w:sz w:val="18"/>
                <w:szCs w:val="18"/>
                <w:lang w:eastAsia="ar-SA"/>
              </w:rPr>
              <w:t xml:space="preserve"> </w:t>
            </w:r>
            <w:r w:rsidRPr="00681175">
              <w:rPr>
                <w:rFonts w:cs="Open Sans"/>
                <w:bCs/>
                <w:sz w:val="18"/>
                <w:szCs w:val="18"/>
                <w:lang w:eastAsia="ar-SA"/>
              </w:rPr>
              <w:br/>
              <w:t>Projekt budowlany</w:t>
            </w:r>
            <w:r w:rsidR="00757947">
              <w:rPr>
                <w:rFonts w:cs="Open Sans"/>
                <w:bCs/>
                <w:sz w:val="18"/>
                <w:szCs w:val="18"/>
                <w:lang w:eastAsia="ar-SA"/>
              </w:rPr>
              <w:t>, p</w:t>
            </w:r>
            <w:r w:rsidRPr="00681175">
              <w:rPr>
                <w:rFonts w:cs="Open Sans"/>
                <w:bCs/>
                <w:sz w:val="18"/>
                <w:szCs w:val="18"/>
                <w:lang w:eastAsia="ar-SA"/>
              </w:rPr>
              <w:t>rojekt techniczny</w:t>
            </w:r>
            <w:r w:rsidR="00413F6C">
              <w:rPr>
                <w:rFonts w:cs="Open Sans"/>
                <w:bCs/>
                <w:sz w:val="18"/>
                <w:szCs w:val="18"/>
                <w:lang w:eastAsia="ar-SA"/>
              </w:rPr>
              <w:t xml:space="preserve">, ekspertyza techniczna </w:t>
            </w:r>
            <w:r w:rsidRPr="00681175">
              <w:rPr>
                <w:rFonts w:cs="Open Sans"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A75C" w14:textId="77777777" w:rsidR="00681175" w:rsidRPr="00681175" w:rsidRDefault="00681175" w:rsidP="00681175">
            <w:pPr>
              <w:spacing w:after="0" w:line="240" w:lineRule="auto"/>
              <w:rPr>
                <w:rFonts w:cs="Open Sans"/>
                <w:sz w:val="17"/>
                <w:szCs w:val="17"/>
              </w:rPr>
            </w:pPr>
          </w:p>
          <w:p w14:paraId="02A84DE4" w14:textId="77777777" w:rsidR="00681175" w:rsidRPr="00681175" w:rsidRDefault="00681175" w:rsidP="00681175">
            <w:pPr>
              <w:spacing w:after="0" w:line="240" w:lineRule="auto"/>
              <w:jc w:val="center"/>
              <w:rPr>
                <w:rFonts w:cs="Open Sans"/>
                <w:sz w:val="17"/>
                <w:szCs w:val="17"/>
              </w:rPr>
            </w:pPr>
            <w:r w:rsidRPr="00681175">
              <w:rPr>
                <w:rFonts w:cs="Open Sans"/>
                <w:sz w:val="17"/>
                <w:szCs w:val="17"/>
              </w:rPr>
              <w:t>………………………..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D2A9" w14:textId="77777777" w:rsidR="00681175" w:rsidRPr="00681175" w:rsidRDefault="00681175" w:rsidP="00681175">
            <w:pPr>
              <w:spacing w:before="240" w:after="0" w:line="240" w:lineRule="auto"/>
              <w:ind w:right="33"/>
              <w:jc w:val="center"/>
              <w:rPr>
                <w:rFonts w:cs="Open Sans"/>
                <w:sz w:val="17"/>
                <w:szCs w:val="17"/>
              </w:rPr>
            </w:pPr>
            <w:r w:rsidRPr="00681175">
              <w:rPr>
                <w:rFonts w:cs="Open Sans"/>
                <w:sz w:val="17"/>
                <w:szCs w:val="17"/>
              </w:rPr>
              <w:t>……%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6507" w14:textId="77777777" w:rsidR="00681175" w:rsidRPr="00681175" w:rsidRDefault="00681175" w:rsidP="00681175">
            <w:pPr>
              <w:spacing w:after="0" w:line="240" w:lineRule="auto"/>
              <w:ind w:right="33"/>
              <w:rPr>
                <w:rFonts w:cs="Open Sans"/>
                <w:sz w:val="17"/>
                <w:szCs w:val="17"/>
              </w:rPr>
            </w:pPr>
          </w:p>
          <w:p w14:paraId="7556A0E5" w14:textId="77777777" w:rsidR="00681175" w:rsidRPr="00681175" w:rsidRDefault="00681175" w:rsidP="00681175">
            <w:pPr>
              <w:spacing w:after="0" w:line="240" w:lineRule="auto"/>
              <w:ind w:right="33"/>
              <w:jc w:val="center"/>
              <w:rPr>
                <w:rFonts w:cs="Open Sans"/>
                <w:sz w:val="17"/>
                <w:szCs w:val="17"/>
              </w:rPr>
            </w:pPr>
          </w:p>
          <w:p w14:paraId="17676BDA" w14:textId="77777777" w:rsidR="00681175" w:rsidRPr="00681175" w:rsidRDefault="00681175" w:rsidP="00681175">
            <w:pPr>
              <w:spacing w:after="0" w:line="240" w:lineRule="auto"/>
              <w:ind w:right="33"/>
              <w:jc w:val="center"/>
              <w:rPr>
                <w:rFonts w:cs="Open Sans"/>
                <w:sz w:val="17"/>
                <w:szCs w:val="17"/>
              </w:rPr>
            </w:pPr>
          </w:p>
          <w:p w14:paraId="75A14B01" w14:textId="77777777" w:rsidR="00681175" w:rsidRPr="00681175" w:rsidRDefault="00681175" w:rsidP="00681175">
            <w:pPr>
              <w:spacing w:after="0" w:line="240" w:lineRule="auto"/>
              <w:ind w:right="33"/>
              <w:jc w:val="center"/>
              <w:rPr>
                <w:rFonts w:cs="Open Sans"/>
                <w:sz w:val="17"/>
                <w:szCs w:val="17"/>
              </w:rPr>
            </w:pPr>
            <w:r w:rsidRPr="00681175">
              <w:rPr>
                <w:rFonts w:cs="Open Sans"/>
                <w:sz w:val="17"/>
                <w:szCs w:val="17"/>
              </w:rPr>
              <w:t>…………………………</w:t>
            </w:r>
          </w:p>
          <w:p w14:paraId="47C76A23" w14:textId="77777777" w:rsidR="00681175" w:rsidRPr="00681175" w:rsidRDefault="00681175" w:rsidP="00681175">
            <w:pPr>
              <w:spacing w:after="0" w:line="240" w:lineRule="auto"/>
              <w:ind w:left="33" w:right="33"/>
              <w:jc w:val="center"/>
              <w:rPr>
                <w:rFonts w:cs="Open Sans"/>
                <w:sz w:val="17"/>
                <w:szCs w:val="17"/>
              </w:rPr>
            </w:pPr>
            <w:r w:rsidRPr="00681175">
              <w:rPr>
                <w:rFonts w:cs="Open Sans"/>
                <w:sz w:val="14"/>
                <w:szCs w:val="14"/>
              </w:rPr>
              <w:t>(</w:t>
            </w:r>
            <w:r w:rsidRPr="00681175">
              <w:rPr>
                <w:rFonts w:cs="Open Sans"/>
                <w:i/>
                <w:iCs/>
                <w:sz w:val="14"/>
                <w:szCs w:val="14"/>
              </w:rPr>
              <w:t>co stanowi max. 40 % wartości przedmiotu odbioru</w:t>
            </w:r>
            <w:r w:rsidRPr="00681175">
              <w:rPr>
                <w:rFonts w:cs="Open Sans"/>
                <w:b/>
                <w:bCs/>
                <w:sz w:val="14"/>
                <w:szCs w:val="14"/>
              </w:rPr>
              <w:t>)</w:t>
            </w:r>
          </w:p>
        </w:tc>
      </w:tr>
      <w:tr w:rsidR="00681175" w:rsidRPr="00681175" w14:paraId="29DF759D" w14:textId="77777777" w:rsidTr="001211B9">
        <w:trPr>
          <w:cantSplit/>
          <w:trHeight w:val="1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55940D" w14:textId="77777777" w:rsidR="00681175" w:rsidRPr="00681175" w:rsidRDefault="00681175" w:rsidP="00681175">
            <w:pPr>
              <w:spacing w:line="240" w:lineRule="auto"/>
              <w:rPr>
                <w:rFonts w:cs="Open Sans"/>
                <w:sz w:val="17"/>
                <w:szCs w:val="17"/>
              </w:rPr>
            </w:pPr>
            <w:r w:rsidRPr="00681175">
              <w:rPr>
                <w:rFonts w:cs="Open Sans"/>
                <w:sz w:val="17"/>
                <w:szCs w:val="17"/>
              </w:rPr>
              <w:t>2.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1D9BCD" w14:textId="3832DF46" w:rsidR="00681175" w:rsidRPr="00681175" w:rsidRDefault="00681175" w:rsidP="00681175">
            <w:pPr>
              <w:spacing w:after="0" w:line="240" w:lineRule="auto"/>
              <w:jc w:val="left"/>
              <w:rPr>
                <w:rFonts w:cs="Open Sans"/>
                <w:b/>
                <w:sz w:val="17"/>
                <w:szCs w:val="17"/>
              </w:rPr>
            </w:pPr>
            <w:r w:rsidRPr="00681175">
              <w:rPr>
                <w:rFonts w:cs="Open Sans"/>
                <w:b/>
                <w:sz w:val="18"/>
                <w:szCs w:val="18"/>
                <w:lang w:eastAsia="ar-SA"/>
              </w:rPr>
              <w:t>II przedmiot odbioru</w:t>
            </w:r>
            <w:r w:rsidRPr="00681175">
              <w:rPr>
                <w:rFonts w:cs="Open Sans"/>
                <w:bCs/>
                <w:sz w:val="18"/>
                <w:szCs w:val="18"/>
                <w:lang w:eastAsia="ar-SA"/>
              </w:rPr>
              <w:t>:</w:t>
            </w:r>
            <w:r w:rsidRPr="00681175">
              <w:rPr>
                <w:rFonts w:cs="Open Sans"/>
                <w:bCs/>
                <w:sz w:val="18"/>
                <w:szCs w:val="18"/>
                <w:lang w:eastAsia="ar-SA"/>
              </w:rPr>
              <w:br/>
            </w:r>
            <w:r w:rsidR="00413F6C" w:rsidRPr="00135BB3">
              <w:rPr>
                <w:rFonts w:cs="Open Sans"/>
                <w:bCs/>
                <w:sz w:val="18"/>
                <w:szCs w:val="18"/>
                <w:lang w:eastAsia="ar-SA"/>
              </w:rPr>
              <w:t>Projekt wykonawczy w układzie branżowym (PW), specyfikacje techniczne wykonania i odbioru robót budowlano-montażowych, przedmiary robót, kosztorysy inwestorskie, zestawienie zbiorcze kosztów;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E297" w14:textId="77777777" w:rsidR="00681175" w:rsidRPr="00681175" w:rsidRDefault="00681175" w:rsidP="00681175">
            <w:pPr>
              <w:spacing w:after="0" w:line="240" w:lineRule="auto"/>
              <w:jc w:val="center"/>
              <w:rPr>
                <w:rFonts w:cs="Open Sans"/>
                <w:sz w:val="17"/>
                <w:szCs w:val="17"/>
              </w:rPr>
            </w:pPr>
            <w:r w:rsidRPr="00681175">
              <w:rPr>
                <w:rFonts w:cs="Open Sans"/>
                <w:sz w:val="17"/>
                <w:szCs w:val="17"/>
              </w:rPr>
              <w:t>………………………..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6989" w14:textId="77777777" w:rsidR="00681175" w:rsidRPr="00681175" w:rsidRDefault="00681175" w:rsidP="00681175">
            <w:pPr>
              <w:spacing w:before="240" w:after="0" w:line="240" w:lineRule="auto"/>
              <w:ind w:left="33" w:right="33"/>
              <w:jc w:val="center"/>
              <w:rPr>
                <w:rFonts w:cs="Open Sans"/>
                <w:sz w:val="17"/>
                <w:szCs w:val="17"/>
              </w:rPr>
            </w:pPr>
            <w:r w:rsidRPr="00681175">
              <w:rPr>
                <w:rFonts w:cs="Open Sans"/>
                <w:sz w:val="17"/>
                <w:szCs w:val="17"/>
              </w:rPr>
              <w:t>……%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8CD4" w14:textId="77777777" w:rsidR="00681175" w:rsidRPr="00681175" w:rsidRDefault="00681175" w:rsidP="00681175">
            <w:pPr>
              <w:spacing w:after="0" w:line="240" w:lineRule="auto"/>
              <w:ind w:left="33" w:right="33"/>
              <w:jc w:val="center"/>
              <w:rPr>
                <w:rFonts w:cs="Open Sans"/>
                <w:sz w:val="17"/>
                <w:szCs w:val="17"/>
              </w:rPr>
            </w:pPr>
            <w:r w:rsidRPr="00681175">
              <w:rPr>
                <w:rFonts w:cs="Open Sans"/>
                <w:sz w:val="17"/>
                <w:szCs w:val="17"/>
              </w:rPr>
              <w:t>………………………..</w:t>
            </w:r>
          </w:p>
        </w:tc>
      </w:tr>
      <w:tr w:rsidR="00681175" w:rsidRPr="00681175" w14:paraId="3405F487" w14:textId="77777777" w:rsidTr="001211B9">
        <w:trPr>
          <w:cantSplit/>
          <w:trHeight w:val="397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AFBE48" w14:textId="77777777" w:rsidR="00681175" w:rsidRPr="00681175" w:rsidRDefault="00681175" w:rsidP="00681175">
            <w:pPr>
              <w:spacing w:after="0" w:line="240" w:lineRule="auto"/>
              <w:rPr>
                <w:rFonts w:cs="Open Sans"/>
                <w:bCs/>
                <w:sz w:val="17"/>
                <w:szCs w:val="17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BD79" w14:textId="77777777" w:rsidR="00681175" w:rsidRPr="00681175" w:rsidRDefault="00681175" w:rsidP="00681175">
            <w:pPr>
              <w:spacing w:after="0" w:line="240" w:lineRule="auto"/>
              <w:jc w:val="center"/>
              <w:rPr>
                <w:rFonts w:cs="Open Sans"/>
                <w:b/>
                <w:sz w:val="17"/>
                <w:szCs w:val="17"/>
              </w:rPr>
            </w:pPr>
            <w:r w:rsidRPr="00681175">
              <w:rPr>
                <w:rFonts w:cs="Open Sans"/>
                <w:b/>
                <w:sz w:val="17"/>
                <w:szCs w:val="17"/>
              </w:rPr>
              <w:t xml:space="preserve">Cena netto zł za 1 nadzór autorski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CBC2" w14:textId="77777777" w:rsidR="00681175" w:rsidRPr="00681175" w:rsidRDefault="00681175" w:rsidP="00681175">
            <w:pPr>
              <w:spacing w:after="0" w:line="240" w:lineRule="auto"/>
              <w:ind w:left="-44" w:hanging="44"/>
              <w:jc w:val="center"/>
              <w:rPr>
                <w:rFonts w:cs="Open Sans"/>
                <w:b/>
                <w:bCs/>
                <w:sz w:val="17"/>
                <w:szCs w:val="17"/>
              </w:rPr>
            </w:pPr>
            <w:r w:rsidRPr="00681175">
              <w:rPr>
                <w:rFonts w:cs="Open Sans"/>
                <w:b/>
                <w:bCs/>
                <w:sz w:val="17"/>
                <w:szCs w:val="17"/>
              </w:rPr>
              <w:t>Maksymalna liczba nadzorów autorskich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B49B" w14:textId="77777777" w:rsidR="00681175" w:rsidRPr="00681175" w:rsidRDefault="00681175" w:rsidP="00681175">
            <w:pPr>
              <w:spacing w:after="0" w:line="240" w:lineRule="auto"/>
              <w:jc w:val="center"/>
              <w:rPr>
                <w:rFonts w:cs="Open Sans"/>
                <w:b/>
                <w:sz w:val="17"/>
                <w:szCs w:val="17"/>
              </w:rPr>
            </w:pPr>
            <w:r w:rsidRPr="00681175">
              <w:rPr>
                <w:rFonts w:cs="Open Sans"/>
                <w:b/>
                <w:sz w:val="17"/>
                <w:szCs w:val="17"/>
              </w:rPr>
              <w:t>Wynagrodzenie netto zł</w:t>
            </w:r>
          </w:p>
          <w:p w14:paraId="7DA6840F" w14:textId="77777777" w:rsidR="00681175" w:rsidRPr="00681175" w:rsidRDefault="00681175" w:rsidP="00681175">
            <w:pPr>
              <w:spacing w:after="0" w:line="240" w:lineRule="auto"/>
              <w:jc w:val="center"/>
              <w:rPr>
                <w:rFonts w:cs="Open Sans"/>
                <w:sz w:val="17"/>
                <w:szCs w:val="17"/>
              </w:rPr>
            </w:pPr>
            <w:r w:rsidRPr="00681175">
              <w:rPr>
                <w:rFonts w:cs="Open Sans"/>
                <w:b/>
                <w:sz w:val="17"/>
                <w:szCs w:val="17"/>
              </w:rPr>
              <w:t>(6x7)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26E9" w14:textId="77777777" w:rsidR="00681175" w:rsidRPr="00681175" w:rsidRDefault="00681175" w:rsidP="00681175">
            <w:pPr>
              <w:spacing w:after="0" w:line="240" w:lineRule="auto"/>
              <w:ind w:left="33" w:right="33"/>
              <w:jc w:val="center"/>
              <w:rPr>
                <w:rFonts w:cs="Open Sans"/>
                <w:b/>
                <w:sz w:val="17"/>
                <w:szCs w:val="17"/>
              </w:rPr>
            </w:pPr>
            <w:r w:rsidRPr="00681175">
              <w:rPr>
                <w:rFonts w:cs="Open Sans"/>
                <w:b/>
                <w:sz w:val="17"/>
                <w:szCs w:val="17"/>
              </w:rPr>
              <w:t>Stawka podatku VAT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B566" w14:textId="77777777" w:rsidR="00681175" w:rsidRPr="00681175" w:rsidRDefault="00681175" w:rsidP="00681175">
            <w:pPr>
              <w:spacing w:after="0" w:line="240" w:lineRule="auto"/>
              <w:ind w:left="33" w:right="33"/>
              <w:jc w:val="center"/>
              <w:rPr>
                <w:rFonts w:cs="Open Sans"/>
                <w:b/>
                <w:sz w:val="17"/>
                <w:szCs w:val="17"/>
              </w:rPr>
            </w:pPr>
            <w:r w:rsidRPr="00681175">
              <w:rPr>
                <w:rFonts w:cs="Open Sans"/>
                <w:b/>
                <w:sz w:val="17"/>
                <w:szCs w:val="17"/>
              </w:rPr>
              <w:t>Wynagrodzenie brutto zł</w:t>
            </w:r>
          </w:p>
        </w:tc>
      </w:tr>
      <w:tr w:rsidR="00681175" w:rsidRPr="00681175" w14:paraId="26D77F1F" w14:textId="77777777" w:rsidTr="001211B9">
        <w:trPr>
          <w:cantSplit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BD27" w14:textId="77777777" w:rsidR="00681175" w:rsidRPr="00681175" w:rsidRDefault="00681175" w:rsidP="00681175">
            <w:pPr>
              <w:spacing w:after="0" w:line="240" w:lineRule="auto"/>
              <w:rPr>
                <w:rFonts w:cs="Open Sans"/>
                <w:bCs/>
                <w:sz w:val="17"/>
                <w:szCs w:val="17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9F6067" w14:textId="77777777" w:rsidR="00681175" w:rsidRPr="00681175" w:rsidRDefault="00681175" w:rsidP="00681175">
            <w:pPr>
              <w:spacing w:after="0" w:line="240" w:lineRule="auto"/>
              <w:jc w:val="center"/>
              <w:rPr>
                <w:rFonts w:cs="Open Sans"/>
                <w:bCs/>
                <w:sz w:val="17"/>
                <w:szCs w:val="17"/>
              </w:rPr>
            </w:pPr>
            <w:r w:rsidRPr="00681175">
              <w:rPr>
                <w:rFonts w:cs="Open Sans"/>
                <w:bCs/>
                <w:sz w:val="17"/>
                <w:szCs w:val="17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422416" w14:textId="77777777" w:rsidR="00681175" w:rsidRPr="00681175" w:rsidRDefault="00681175" w:rsidP="00681175">
            <w:pPr>
              <w:spacing w:after="0" w:line="240" w:lineRule="auto"/>
              <w:ind w:left="76"/>
              <w:jc w:val="center"/>
              <w:rPr>
                <w:rFonts w:cs="Open Sans"/>
                <w:bCs/>
                <w:sz w:val="17"/>
                <w:szCs w:val="17"/>
              </w:rPr>
            </w:pPr>
            <w:r w:rsidRPr="00681175">
              <w:rPr>
                <w:rFonts w:cs="Open Sans"/>
                <w:bCs/>
                <w:sz w:val="17"/>
                <w:szCs w:val="17"/>
              </w:rPr>
              <w:t>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6F4393" w14:textId="77777777" w:rsidR="00681175" w:rsidRPr="00681175" w:rsidRDefault="00681175" w:rsidP="00681175">
            <w:pPr>
              <w:spacing w:after="0" w:line="240" w:lineRule="auto"/>
              <w:ind w:left="76"/>
              <w:jc w:val="center"/>
              <w:rPr>
                <w:rFonts w:cs="Open Sans"/>
                <w:sz w:val="17"/>
                <w:szCs w:val="17"/>
              </w:rPr>
            </w:pPr>
            <w:r w:rsidRPr="00681175">
              <w:rPr>
                <w:rFonts w:cs="Open Sans"/>
                <w:sz w:val="17"/>
                <w:szCs w:val="17"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80213D" w14:textId="77777777" w:rsidR="00681175" w:rsidRPr="00681175" w:rsidRDefault="00681175" w:rsidP="00681175">
            <w:pPr>
              <w:spacing w:after="0" w:line="240" w:lineRule="auto"/>
              <w:ind w:left="76"/>
              <w:jc w:val="center"/>
              <w:rPr>
                <w:rFonts w:cs="Open Sans"/>
                <w:sz w:val="17"/>
                <w:szCs w:val="17"/>
              </w:rPr>
            </w:pPr>
            <w:r w:rsidRPr="00681175">
              <w:rPr>
                <w:rFonts w:cs="Open Sans"/>
                <w:sz w:val="17"/>
                <w:szCs w:val="17"/>
              </w:rPr>
              <w:t>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87FBE6" w14:textId="77777777" w:rsidR="00681175" w:rsidRPr="00681175" w:rsidRDefault="00681175" w:rsidP="00681175">
            <w:pPr>
              <w:spacing w:after="0" w:line="240" w:lineRule="auto"/>
              <w:ind w:left="76"/>
              <w:jc w:val="center"/>
              <w:rPr>
                <w:rFonts w:cs="Open Sans"/>
                <w:sz w:val="17"/>
                <w:szCs w:val="17"/>
              </w:rPr>
            </w:pPr>
            <w:r w:rsidRPr="00681175">
              <w:rPr>
                <w:rFonts w:cs="Open Sans"/>
                <w:sz w:val="17"/>
                <w:szCs w:val="17"/>
              </w:rPr>
              <w:t>10</w:t>
            </w:r>
          </w:p>
        </w:tc>
      </w:tr>
      <w:tr w:rsidR="00681175" w:rsidRPr="00681175" w14:paraId="52A62E8B" w14:textId="77777777" w:rsidTr="001211B9">
        <w:trPr>
          <w:cantSplit/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9690" w14:textId="77777777" w:rsidR="00681175" w:rsidRPr="00681175" w:rsidRDefault="00681175" w:rsidP="00681175">
            <w:pPr>
              <w:suppressAutoHyphens/>
              <w:spacing w:after="0" w:line="240" w:lineRule="auto"/>
              <w:contextualSpacing/>
              <w:rPr>
                <w:rFonts w:eastAsia="Times New Roman" w:cs="Open Sans"/>
                <w:sz w:val="17"/>
                <w:szCs w:val="17"/>
                <w:lang w:eastAsia="pl-PL"/>
              </w:rPr>
            </w:pPr>
            <w:r w:rsidRPr="00681175">
              <w:rPr>
                <w:rFonts w:eastAsia="Times New Roman" w:cs="Open Sans"/>
                <w:sz w:val="17"/>
                <w:szCs w:val="17"/>
                <w:lang w:eastAsia="pl-PL"/>
              </w:rPr>
              <w:t>3.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E508" w14:textId="77777777" w:rsidR="00681175" w:rsidRPr="00681175" w:rsidRDefault="00681175" w:rsidP="00681175">
            <w:pPr>
              <w:spacing w:after="0" w:line="240" w:lineRule="auto"/>
              <w:jc w:val="center"/>
              <w:rPr>
                <w:rFonts w:cs="Open Sans"/>
                <w:b/>
                <w:sz w:val="17"/>
                <w:szCs w:val="17"/>
              </w:rPr>
            </w:pPr>
            <w:r w:rsidRPr="00681175">
              <w:rPr>
                <w:rFonts w:cs="Open Sans"/>
                <w:bCs/>
                <w:sz w:val="17"/>
                <w:szCs w:val="17"/>
              </w:rPr>
              <w:t xml:space="preserve">Pełnienie nadzoru autorskiego w ramach </w:t>
            </w:r>
            <w:r w:rsidRPr="00681175">
              <w:rPr>
                <w:rFonts w:cs="Open Sans"/>
                <w:bCs/>
                <w:sz w:val="17"/>
                <w:szCs w:val="17"/>
              </w:rPr>
              <w:br/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5220" w14:textId="77777777" w:rsidR="00681175" w:rsidRPr="00681175" w:rsidRDefault="00681175" w:rsidP="00681175">
            <w:pPr>
              <w:spacing w:after="0" w:line="240" w:lineRule="auto"/>
              <w:jc w:val="center"/>
              <w:rPr>
                <w:rFonts w:cs="Open Sans"/>
                <w:sz w:val="17"/>
                <w:szCs w:val="17"/>
              </w:rPr>
            </w:pPr>
          </w:p>
          <w:p w14:paraId="515E76E2" w14:textId="77777777" w:rsidR="00681175" w:rsidRPr="00681175" w:rsidRDefault="00681175" w:rsidP="00681175">
            <w:pPr>
              <w:spacing w:after="0" w:line="240" w:lineRule="auto"/>
              <w:jc w:val="center"/>
              <w:rPr>
                <w:rFonts w:cs="Open Sans"/>
                <w:sz w:val="17"/>
                <w:szCs w:val="17"/>
              </w:rPr>
            </w:pPr>
            <w:r w:rsidRPr="00681175">
              <w:rPr>
                <w:rFonts w:cs="Open Sans"/>
                <w:sz w:val="17"/>
                <w:szCs w:val="17"/>
              </w:rPr>
              <w:t>………………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8D1A" w14:textId="1F5F2D9C" w:rsidR="00681175" w:rsidRPr="00681175" w:rsidRDefault="00413F6C" w:rsidP="00681175">
            <w:pPr>
              <w:spacing w:after="0" w:line="240" w:lineRule="auto"/>
              <w:jc w:val="center"/>
              <w:rPr>
                <w:rFonts w:cs="Open Sans"/>
                <w:b/>
                <w:sz w:val="17"/>
                <w:szCs w:val="17"/>
              </w:rPr>
            </w:pPr>
            <w:r>
              <w:rPr>
                <w:rFonts w:cs="Open Sans"/>
                <w:b/>
                <w:sz w:val="17"/>
                <w:szCs w:val="17"/>
              </w:rPr>
              <w:t>10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DF7C" w14:textId="77777777" w:rsidR="00681175" w:rsidRPr="00681175" w:rsidRDefault="00681175" w:rsidP="00681175">
            <w:pPr>
              <w:spacing w:after="0" w:line="240" w:lineRule="auto"/>
              <w:rPr>
                <w:rFonts w:cs="Open Sans"/>
                <w:sz w:val="17"/>
                <w:szCs w:val="17"/>
              </w:rPr>
            </w:pPr>
          </w:p>
          <w:p w14:paraId="6DB264FF" w14:textId="77777777" w:rsidR="00681175" w:rsidRPr="00681175" w:rsidRDefault="00681175" w:rsidP="00681175">
            <w:pPr>
              <w:spacing w:after="0" w:line="240" w:lineRule="auto"/>
              <w:rPr>
                <w:rFonts w:cs="Open Sans"/>
                <w:sz w:val="17"/>
                <w:szCs w:val="17"/>
              </w:rPr>
            </w:pPr>
            <w:r w:rsidRPr="00681175">
              <w:rPr>
                <w:rFonts w:cs="Open Sans"/>
                <w:sz w:val="17"/>
                <w:szCs w:val="17"/>
              </w:rPr>
              <w:t>………………………..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7961" w14:textId="77777777" w:rsidR="00681175" w:rsidRPr="00681175" w:rsidRDefault="00681175" w:rsidP="00681175">
            <w:pPr>
              <w:spacing w:before="240" w:after="0" w:line="240" w:lineRule="auto"/>
              <w:jc w:val="center"/>
              <w:rPr>
                <w:rFonts w:cs="Open Sans"/>
                <w:sz w:val="17"/>
                <w:szCs w:val="17"/>
              </w:rPr>
            </w:pPr>
            <w:r w:rsidRPr="00681175">
              <w:rPr>
                <w:rFonts w:cs="Open Sans"/>
                <w:sz w:val="17"/>
                <w:szCs w:val="17"/>
              </w:rPr>
              <w:t>……%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6A10" w14:textId="77777777" w:rsidR="00681175" w:rsidRPr="00681175" w:rsidRDefault="00681175" w:rsidP="00681175">
            <w:pPr>
              <w:spacing w:after="0" w:line="240" w:lineRule="auto"/>
              <w:rPr>
                <w:rFonts w:cs="Open Sans"/>
                <w:sz w:val="17"/>
                <w:szCs w:val="17"/>
              </w:rPr>
            </w:pPr>
          </w:p>
          <w:p w14:paraId="2E7BA9FA" w14:textId="77777777" w:rsidR="00681175" w:rsidRPr="00681175" w:rsidRDefault="00681175" w:rsidP="00681175">
            <w:pPr>
              <w:spacing w:after="0" w:line="240" w:lineRule="auto"/>
              <w:jc w:val="center"/>
              <w:rPr>
                <w:rFonts w:cs="Open Sans"/>
                <w:sz w:val="17"/>
                <w:szCs w:val="17"/>
              </w:rPr>
            </w:pPr>
            <w:r w:rsidRPr="00681175">
              <w:rPr>
                <w:rFonts w:cs="Open Sans"/>
                <w:sz w:val="17"/>
                <w:szCs w:val="17"/>
              </w:rPr>
              <w:br/>
              <w:t>………………………..</w:t>
            </w:r>
          </w:p>
          <w:p w14:paraId="59349E35" w14:textId="77777777" w:rsidR="00681175" w:rsidRPr="00681175" w:rsidRDefault="00681175" w:rsidP="00681175">
            <w:pPr>
              <w:spacing w:after="0" w:line="240" w:lineRule="auto"/>
              <w:rPr>
                <w:rFonts w:cs="Open Sans"/>
                <w:sz w:val="17"/>
                <w:szCs w:val="17"/>
              </w:rPr>
            </w:pPr>
          </w:p>
        </w:tc>
      </w:tr>
      <w:tr w:rsidR="00EF72E6" w:rsidRPr="00681175" w14:paraId="68D081A3" w14:textId="77777777" w:rsidTr="001211B9">
        <w:trPr>
          <w:cantSplit/>
          <w:trHeight w:val="581"/>
          <w:jc w:val="center"/>
        </w:trPr>
        <w:tc>
          <w:tcPr>
            <w:tcW w:w="7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EA13" w14:textId="7DEC7FB7" w:rsidR="00EF72E6" w:rsidRPr="00EF72E6" w:rsidRDefault="00EF72E6" w:rsidP="00207B58">
            <w:pPr>
              <w:spacing w:before="240" w:after="0" w:line="240" w:lineRule="auto"/>
              <w:rPr>
                <w:rFonts w:cs="Open Sans"/>
                <w:b/>
                <w:bCs/>
                <w:sz w:val="17"/>
                <w:szCs w:val="17"/>
              </w:rPr>
            </w:pPr>
            <w:r>
              <w:rPr>
                <w:rFonts w:cs="Open Sans"/>
                <w:sz w:val="17"/>
                <w:szCs w:val="17"/>
              </w:rPr>
              <w:t xml:space="preserve">                                                                                </w:t>
            </w:r>
          </w:p>
          <w:p w14:paraId="6D07380F" w14:textId="58E25640" w:rsidR="00EF72E6" w:rsidRPr="00681175" w:rsidRDefault="00EF72E6" w:rsidP="00EF72E6">
            <w:pPr>
              <w:spacing w:before="240" w:after="0" w:line="240" w:lineRule="auto"/>
              <w:rPr>
                <w:rFonts w:cs="Open Sans"/>
                <w:sz w:val="17"/>
                <w:szCs w:val="17"/>
              </w:rPr>
            </w:pPr>
            <w:r>
              <w:rPr>
                <w:rFonts w:cs="Open Sans"/>
                <w:sz w:val="17"/>
                <w:szCs w:val="17"/>
              </w:rPr>
              <w:t>Słownie:………………………………………………………………………………………………………………………………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8F69" w14:textId="77777777" w:rsidR="00EF72E6" w:rsidRPr="00681175" w:rsidRDefault="00EF72E6" w:rsidP="00681175">
            <w:pPr>
              <w:spacing w:after="0" w:line="240" w:lineRule="auto"/>
              <w:rPr>
                <w:rFonts w:cs="Open Sans"/>
                <w:sz w:val="17"/>
                <w:szCs w:val="17"/>
              </w:rPr>
            </w:pPr>
          </w:p>
        </w:tc>
      </w:tr>
    </w:tbl>
    <w:p w14:paraId="706C4A2C" w14:textId="77777777" w:rsidR="00681175" w:rsidRPr="00681175" w:rsidRDefault="00681175" w:rsidP="00207B58">
      <w:pPr>
        <w:tabs>
          <w:tab w:val="left" w:pos="284"/>
        </w:tabs>
        <w:suppressAutoHyphens/>
        <w:spacing w:after="0" w:line="276" w:lineRule="auto"/>
        <w:rPr>
          <w:rFonts w:cs="Open Sans"/>
          <w:sz w:val="18"/>
          <w:szCs w:val="18"/>
        </w:rPr>
      </w:pPr>
    </w:p>
    <w:p w14:paraId="056670C0" w14:textId="3BE4FFC5" w:rsidR="00681175" w:rsidRPr="00207B58" w:rsidRDefault="00207B58" w:rsidP="00207B58">
      <w:pPr>
        <w:tabs>
          <w:tab w:val="left" w:pos="284"/>
        </w:tabs>
        <w:suppressAutoHyphens/>
        <w:spacing w:line="276" w:lineRule="auto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2.</w:t>
      </w:r>
      <w:r w:rsidR="00681175" w:rsidRPr="00207B58">
        <w:rPr>
          <w:rFonts w:cs="Open Sans"/>
          <w:sz w:val="18"/>
          <w:szCs w:val="18"/>
        </w:rPr>
        <w:t>Osob</w:t>
      </w:r>
      <w:r w:rsidR="00413F6C" w:rsidRPr="00207B58">
        <w:rPr>
          <w:rFonts w:cs="Open Sans"/>
          <w:sz w:val="18"/>
          <w:szCs w:val="18"/>
        </w:rPr>
        <w:t>a</w:t>
      </w:r>
      <w:r w:rsidR="00681175" w:rsidRPr="00207B58">
        <w:rPr>
          <w:rFonts w:cs="Open Sans"/>
          <w:sz w:val="18"/>
          <w:szCs w:val="18"/>
        </w:rPr>
        <w:t>, któr</w:t>
      </w:r>
      <w:r w:rsidR="00413F6C" w:rsidRPr="00207B58">
        <w:rPr>
          <w:rFonts w:cs="Open Sans"/>
          <w:sz w:val="18"/>
          <w:szCs w:val="18"/>
        </w:rPr>
        <w:t>a</w:t>
      </w:r>
      <w:r w:rsidR="00681175" w:rsidRPr="00207B58">
        <w:rPr>
          <w:rFonts w:cs="Open Sans"/>
          <w:sz w:val="18"/>
          <w:szCs w:val="18"/>
        </w:rPr>
        <w:t xml:space="preserve"> zostan</w:t>
      </w:r>
      <w:r w:rsidR="00413F6C" w:rsidRPr="00207B58">
        <w:rPr>
          <w:rFonts w:cs="Open Sans"/>
          <w:sz w:val="18"/>
          <w:szCs w:val="18"/>
        </w:rPr>
        <w:t>ie</w:t>
      </w:r>
      <w:r w:rsidR="00681175" w:rsidRPr="00207B58">
        <w:rPr>
          <w:rFonts w:cs="Open Sans"/>
          <w:sz w:val="18"/>
          <w:szCs w:val="18"/>
        </w:rPr>
        <w:t xml:space="preserve"> skierowan</w:t>
      </w:r>
      <w:r w:rsidR="00413F6C" w:rsidRPr="00207B58">
        <w:rPr>
          <w:rFonts w:cs="Open Sans"/>
          <w:sz w:val="18"/>
          <w:szCs w:val="18"/>
        </w:rPr>
        <w:t>a</w:t>
      </w:r>
      <w:r w:rsidR="00681175" w:rsidRPr="00207B58">
        <w:rPr>
          <w:rFonts w:cs="Open Sans"/>
          <w:sz w:val="18"/>
          <w:szCs w:val="18"/>
        </w:rPr>
        <w:t xml:space="preserve"> przez wykonawcę do realizacji zamówienia: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427"/>
        <w:gridCol w:w="2551"/>
        <w:gridCol w:w="2853"/>
        <w:gridCol w:w="1820"/>
      </w:tblGrid>
      <w:tr w:rsidR="00681175" w:rsidRPr="00681175" w14:paraId="653BA660" w14:textId="77777777" w:rsidTr="001211B9">
        <w:trPr>
          <w:trHeight w:val="330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14:paraId="4600257B" w14:textId="77777777" w:rsidR="00681175" w:rsidRPr="00681175" w:rsidRDefault="00681175" w:rsidP="00681175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681175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Lp. </w:t>
            </w:r>
          </w:p>
        </w:tc>
        <w:tc>
          <w:tcPr>
            <w:tcW w:w="1427" w:type="dxa"/>
            <w:vAlign w:val="center"/>
          </w:tcPr>
          <w:p w14:paraId="0EAAAE36" w14:textId="77777777" w:rsidR="00681175" w:rsidRPr="00681175" w:rsidRDefault="00681175" w:rsidP="00681175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681175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4EA0EE1" w14:textId="77777777" w:rsidR="00681175" w:rsidRPr="00681175" w:rsidRDefault="00681175" w:rsidP="00681175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681175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Zakres wykonywanych czynności 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14:paraId="6249AF98" w14:textId="77777777" w:rsidR="00681175" w:rsidRPr="00681175" w:rsidRDefault="00681175" w:rsidP="00681175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681175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Posiadane uprawnienia oraz doświadczenie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3FE23C9A" w14:textId="77777777" w:rsidR="00681175" w:rsidRPr="00681175" w:rsidRDefault="00681175" w:rsidP="00681175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681175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Oświadczenie</w:t>
            </w:r>
          </w:p>
        </w:tc>
      </w:tr>
      <w:tr w:rsidR="00681175" w:rsidRPr="00681175" w14:paraId="410A14DF" w14:textId="77777777" w:rsidTr="001211B9">
        <w:trPr>
          <w:trHeight w:val="84"/>
          <w:jc w:val="center"/>
        </w:trPr>
        <w:tc>
          <w:tcPr>
            <w:tcW w:w="421" w:type="dxa"/>
            <w:shd w:val="clear" w:color="auto" w:fill="E7E6E6" w:themeFill="background2"/>
            <w:vAlign w:val="center"/>
            <w:hideMark/>
          </w:tcPr>
          <w:p w14:paraId="3C6AA730" w14:textId="77777777" w:rsidR="00681175" w:rsidRPr="00681175" w:rsidRDefault="00681175" w:rsidP="00681175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2"/>
                <w:szCs w:val="12"/>
                <w:lang w:eastAsia="pl-PL"/>
              </w:rPr>
            </w:pPr>
            <w:r w:rsidRPr="00681175">
              <w:rPr>
                <w:rFonts w:eastAsia="Times New Roman" w:cs="Open Sans"/>
                <w:sz w:val="12"/>
                <w:szCs w:val="12"/>
                <w:lang w:eastAsia="pl-PL"/>
              </w:rPr>
              <w:t>1. </w:t>
            </w:r>
          </w:p>
        </w:tc>
        <w:tc>
          <w:tcPr>
            <w:tcW w:w="1427" w:type="dxa"/>
            <w:shd w:val="clear" w:color="auto" w:fill="E7E6E6" w:themeFill="background2"/>
            <w:vAlign w:val="center"/>
          </w:tcPr>
          <w:p w14:paraId="629CAF02" w14:textId="77777777" w:rsidR="00681175" w:rsidRPr="00681175" w:rsidRDefault="00681175" w:rsidP="00681175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2"/>
                <w:szCs w:val="12"/>
                <w:lang w:eastAsia="pl-PL"/>
              </w:rPr>
            </w:pPr>
            <w:r w:rsidRPr="00681175">
              <w:rPr>
                <w:rFonts w:eastAsia="Times New Roman" w:cs="Open Sans"/>
                <w:sz w:val="12"/>
                <w:szCs w:val="12"/>
                <w:lang w:eastAsia="pl-PL"/>
              </w:rPr>
              <w:t xml:space="preserve">2. </w:t>
            </w:r>
          </w:p>
        </w:tc>
        <w:tc>
          <w:tcPr>
            <w:tcW w:w="2551" w:type="dxa"/>
            <w:shd w:val="clear" w:color="auto" w:fill="E7E6E6" w:themeFill="background2"/>
            <w:vAlign w:val="center"/>
            <w:hideMark/>
          </w:tcPr>
          <w:p w14:paraId="2FF2C003" w14:textId="77777777" w:rsidR="00681175" w:rsidRPr="00681175" w:rsidRDefault="00681175" w:rsidP="00681175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2"/>
                <w:szCs w:val="12"/>
                <w:lang w:eastAsia="pl-PL"/>
              </w:rPr>
            </w:pPr>
            <w:r w:rsidRPr="00681175">
              <w:rPr>
                <w:rFonts w:eastAsia="Times New Roman" w:cs="Open Sans"/>
                <w:sz w:val="12"/>
                <w:szCs w:val="12"/>
                <w:lang w:eastAsia="pl-PL"/>
              </w:rPr>
              <w:t>3. </w:t>
            </w:r>
          </w:p>
        </w:tc>
        <w:tc>
          <w:tcPr>
            <w:tcW w:w="2853" w:type="dxa"/>
            <w:shd w:val="clear" w:color="auto" w:fill="E7E6E6" w:themeFill="background2"/>
            <w:vAlign w:val="center"/>
            <w:hideMark/>
          </w:tcPr>
          <w:p w14:paraId="0EBCF63B" w14:textId="77777777" w:rsidR="00681175" w:rsidRPr="00681175" w:rsidRDefault="00681175" w:rsidP="00681175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2"/>
                <w:szCs w:val="12"/>
                <w:lang w:eastAsia="pl-PL"/>
              </w:rPr>
            </w:pPr>
            <w:r w:rsidRPr="00681175">
              <w:rPr>
                <w:rFonts w:eastAsia="Times New Roman" w:cs="Open Sans"/>
                <w:sz w:val="12"/>
                <w:szCs w:val="12"/>
                <w:lang w:eastAsia="pl-PL"/>
              </w:rPr>
              <w:t>4 </w:t>
            </w:r>
          </w:p>
        </w:tc>
        <w:tc>
          <w:tcPr>
            <w:tcW w:w="1820" w:type="dxa"/>
            <w:shd w:val="clear" w:color="auto" w:fill="E7E6E6" w:themeFill="background2"/>
            <w:vAlign w:val="center"/>
            <w:hideMark/>
          </w:tcPr>
          <w:p w14:paraId="023EDF53" w14:textId="77777777" w:rsidR="00681175" w:rsidRPr="00681175" w:rsidRDefault="00681175" w:rsidP="00681175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2"/>
                <w:szCs w:val="12"/>
                <w:lang w:eastAsia="pl-PL"/>
              </w:rPr>
            </w:pPr>
            <w:r w:rsidRPr="00681175">
              <w:rPr>
                <w:rFonts w:eastAsia="Times New Roman" w:cs="Open Sans"/>
                <w:sz w:val="12"/>
                <w:szCs w:val="12"/>
                <w:lang w:eastAsia="pl-PL"/>
              </w:rPr>
              <w:t xml:space="preserve">5. </w:t>
            </w:r>
          </w:p>
        </w:tc>
      </w:tr>
      <w:tr w:rsidR="00681175" w:rsidRPr="00681175" w14:paraId="40502D1D" w14:textId="77777777" w:rsidTr="001211B9">
        <w:trPr>
          <w:trHeight w:val="960"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F7ED0" w14:textId="77777777" w:rsidR="00681175" w:rsidRPr="00681175" w:rsidRDefault="00681175" w:rsidP="00681175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681175">
              <w:rPr>
                <w:rFonts w:eastAsia="Times New Roman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14:paraId="4540CD33" w14:textId="77777777" w:rsidR="00681175" w:rsidRPr="00681175" w:rsidRDefault="00681175" w:rsidP="00681175">
            <w:pPr>
              <w:spacing w:after="0" w:line="240" w:lineRule="auto"/>
              <w:jc w:val="center"/>
              <w:textAlignment w:val="baseline"/>
              <w:rPr>
                <w:rFonts w:cs="Open Sans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CFCFC" w14:textId="674D1B2E" w:rsidR="00681175" w:rsidRPr="00681175" w:rsidRDefault="00681175" w:rsidP="00681175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681175">
              <w:rPr>
                <w:rFonts w:cs="Open Sans"/>
                <w:sz w:val="18"/>
                <w:szCs w:val="18"/>
              </w:rPr>
              <w:t xml:space="preserve">Kierownik 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78CE8" w14:textId="77777777" w:rsidR="00207B58" w:rsidRPr="00B23DF7" w:rsidRDefault="00207B58" w:rsidP="00207B58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autoSpaceDE w:val="0"/>
              <w:spacing w:line="240" w:lineRule="auto"/>
              <w:rPr>
                <w:rFonts w:eastAsia="Open Sans"/>
                <w:sz w:val="16"/>
              </w:rPr>
            </w:pPr>
            <w:r w:rsidRPr="00B23DF7">
              <w:rPr>
                <w:rFonts w:eastAsia="Open Sans"/>
                <w:sz w:val="16"/>
              </w:rPr>
              <w:t>uprawnienia budowlane do projektowania w specjalności architektonicznej</w:t>
            </w:r>
            <w:r w:rsidRPr="00FE5045">
              <w:rPr>
                <w:rFonts w:eastAsia="Open Sans" w:cs="Open Sans"/>
                <w:sz w:val="16"/>
                <w:szCs w:val="16"/>
                <w:lang w:eastAsia="ar-SA"/>
              </w:rPr>
              <w:t>,</w:t>
            </w:r>
          </w:p>
          <w:p w14:paraId="566545BF" w14:textId="77777777" w:rsidR="00207B58" w:rsidRPr="00FE5045" w:rsidRDefault="00207B58" w:rsidP="00207B58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ind w:left="360"/>
              <w:rPr>
                <w:rFonts w:eastAsia="Open Sans" w:cs="Open Sans"/>
                <w:sz w:val="16"/>
                <w:szCs w:val="16"/>
                <w:lang w:eastAsia="ar-SA"/>
              </w:rPr>
            </w:pPr>
            <w:r w:rsidRPr="00FE5045">
              <w:rPr>
                <w:rFonts w:eastAsia="Open Sans" w:cs="Open Sans"/>
                <w:sz w:val="16"/>
                <w:szCs w:val="16"/>
                <w:lang w:eastAsia="ar-SA"/>
              </w:rPr>
              <w:t>liczba lat doświadczenia zawodowego w kierowaniu zespołami projektowymi liczone od momentu uzyskania uprawnień budowlanych do projektowania:</w:t>
            </w:r>
          </w:p>
          <w:p w14:paraId="06318356" w14:textId="77777777" w:rsidR="00207B58" w:rsidRPr="00FE5045" w:rsidRDefault="00207B58" w:rsidP="00207B58">
            <w:pPr>
              <w:widowControl w:val="0"/>
              <w:suppressAutoHyphens/>
              <w:autoSpaceDE w:val="0"/>
              <w:spacing w:after="0" w:line="240" w:lineRule="auto"/>
              <w:ind w:left="360" w:hanging="360"/>
              <w:rPr>
                <w:rFonts w:eastAsia="Open Sans" w:cs="Open Sans"/>
                <w:sz w:val="16"/>
                <w:szCs w:val="16"/>
                <w:lang w:eastAsia="ar-SA"/>
              </w:rPr>
            </w:pPr>
          </w:p>
          <w:p w14:paraId="1866317B" w14:textId="729B0D7F" w:rsidR="00681175" w:rsidRPr="00681175" w:rsidRDefault="00207B58" w:rsidP="00207B58">
            <w:pPr>
              <w:spacing w:after="0" w:line="240" w:lineRule="auto"/>
              <w:ind w:left="421"/>
              <w:jc w:val="left"/>
              <w:textAlignment w:val="baseline"/>
              <w:rPr>
                <w:rFonts w:eastAsia="Open Sans" w:cs="Open Sans"/>
                <w:sz w:val="18"/>
                <w:szCs w:val="18"/>
                <w:lang w:eastAsia="ar-SA"/>
              </w:rPr>
            </w:pPr>
            <w:r w:rsidRPr="00FE5045">
              <w:rPr>
                <w:rFonts w:eastAsia="Open Sans" w:cs="Open Sans"/>
                <w:sz w:val="16"/>
                <w:szCs w:val="16"/>
                <w:lang w:eastAsia="ar-SA"/>
              </w:rPr>
              <w:tab/>
            </w:r>
            <w:r w:rsidRPr="00FE5045">
              <w:rPr>
                <w:rFonts w:eastAsia="Open Sans" w:cs="Open Sans"/>
                <w:sz w:val="16"/>
                <w:szCs w:val="16"/>
                <w:lang w:eastAsia="ar-SA"/>
              </w:rPr>
              <w:tab/>
              <w:t>………… lat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4FFA5" w14:textId="77777777" w:rsidR="00681175" w:rsidRPr="00681175" w:rsidRDefault="00681175" w:rsidP="00681175">
            <w:pPr>
              <w:spacing w:after="0" w:line="240" w:lineRule="auto"/>
              <w:jc w:val="center"/>
              <w:textAlignment w:val="baseline"/>
              <w:rPr>
                <w:rFonts w:cs="Open Sans"/>
                <w:sz w:val="18"/>
                <w:szCs w:val="18"/>
              </w:rPr>
            </w:pPr>
            <w:r w:rsidRPr="00681175">
              <w:rPr>
                <w:rFonts w:cs="Open Sans"/>
                <w:sz w:val="17"/>
                <w:szCs w:val="17"/>
              </w:rPr>
              <w:t>TAK* / NIE*</w:t>
            </w:r>
          </w:p>
        </w:tc>
      </w:tr>
    </w:tbl>
    <w:p w14:paraId="4F7577DF" w14:textId="77777777" w:rsidR="00681175" w:rsidRPr="00823491" w:rsidRDefault="00681175" w:rsidP="00681175">
      <w:pPr>
        <w:tabs>
          <w:tab w:val="left" w:pos="284"/>
        </w:tabs>
        <w:suppressAutoHyphens/>
        <w:spacing w:after="0" w:line="276" w:lineRule="auto"/>
        <w:rPr>
          <w:rFonts w:cs="Open Sans"/>
          <w:sz w:val="18"/>
          <w:szCs w:val="18"/>
        </w:rPr>
      </w:pPr>
    </w:p>
    <w:p w14:paraId="5BDFB525" w14:textId="18F5FE1F" w:rsidR="00681175" w:rsidRDefault="00207B58" w:rsidP="00681175">
      <w:pPr>
        <w:pStyle w:val="Akapitzlist"/>
        <w:widowControl w:val="0"/>
        <w:tabs>
          <w:tab w:val="left" w:pos="284"/>
        </w:tabs>
        <w:suppressAutoHyphens/>
        <w:spacing w:line="276" w:lineRule="auto"/>
        <w:ind w:left="11" w:right="-142"/>
        <w:jc w:val="both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3</w:t>
      </w:r>
      <w:r w:rsidR="006E76BC">
        <w:rPr>
          <w:rFonts w:cs="Open Sans"/>
          <w:sz w:val="18"/>
          <w:szCs w:val="18"/>
        </w:rPr>
        <w:t>.</w:t>
      </w:r>
      <w:r w:rsidR="00681175">
        <w:rPr>
          <w:rFonts w:cs="Open Sans"/>
          <w:sz w:val="18"/>
          <w:szCs w:val="18"/>
        </w:rPr>
        <w:t xml:space="preserve"> Oświadczam</w:t>
      </w:r>
      <w:r>
        <w:rPr>
          <w:rFonts w:cs="Open Sans"/>
          <w:sz w:val="18"/>
          <w:szCs w:val="18"/>
        </w:rPr>
        <w:t>y</w:t>
      </w:r>
      <w:r w:rsidR="00681175">
        <w:rPr>
          <w:rFonts w:cs="Open Sans"/>
          <w:sz w:val="18"/>
          <w:szCs w:val="18"/>
        </w:rPr>
        <w:t>, że</w:t>
      </w:r>
      <w:r w:rsidR="006E76BC">
        <w:rPr>
          <w:rFonts w:cs="Open Sans"/>
          <w:sz w:val="18"/>
          <w:szCs w:val="18"/>
        </w:rPr>
        <w:t xml:space="preserve"> zapewnię wzajemne skoordynowanie techniczne opracowań projektowych wykonanych przez osoby wskazane powyżej, zapewniając uwzględnienie zawartych w przepisach zasad bezpieczeństwa </w:t>
      </w:r>
      <w:r w:rsidR="001211B9">
        <w:rPr>
          <w:rFonts w:cs="Open Sans"/>
          <w:sz w:val="18"/>
          <w:szCs w:val="18"/>
        </w:rPr>
        <w:t xml:space="preserve">                        </w:t>
      </w:r>
      <w:r w:rsidR="006E76BC">
        <w:rPr>
          <w:rFonts w:cs="Open Sans"/>
          <w:sz w:val="18"/>
          <w:szCs w:val="18"/>
        </w:rPr>
        <w:t>i ochrony zdrowie w procesie budowy z uwzględnieniem specyfiki projektowanych obiektów.</w:t>
      </w:r>
    </w:p>
    <w:p w14:paraId="6A5A5CA0" w14:textId="16459AB9" w:rsidR="00261E9B" w:rsidRPr="00207B58" w:rsidRDefault="00207B58" w:rsidP="00207B58">
      <w:pPr>
        <w:pStyle w:val="Akapitzlist"/>
        <w:widowControl w:val="0"/>
        <w:tabs>
          <w:tab w:val="left" w:pos="284"/>
        </w:tabs>
        <w:suppressAutoHyphens/>
        <w:spacing w:line="276" w:lineRule="auto"/>
        <w:ind w:left="0" w:right="-142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4.</w:t>
      </w:r>
      <w:r w:rsidR="00261E9B" w:rsidRPr="00207B58">
        <w:rPr>
          <w:rFonts w:cs="Open Sans"/>
          <w:sz w:val="18"/>
          <w:szCs w:val="18"/>
        </w:rPr>
        <w:t>Zobowiązuj</w:t>
      </w:r>
      <w:r w:rsidRPr="00207B58">
        <w:rPr>
          <w:rFonts w:cs="Open Sans"/>
          <w:sz w:val="18"/>
          <w:szCs w:val="18"/>
        </w:rPr>
        <w:t>emy</w:t>
      </w:r>
      <w:r w:rsidR="00B8389B" w:rsidRPr="00207B58">
        <w:rPr>
          <w:rFonts w:cs="Open Sans"/>
          <w:sz w:val="18"/>
          <w:szCs w:val="18"/>
        </w:rPr>
        <w:t xml:space="preserve"> </w:t>
      </w:r>
      <w:r w:rsidR="00261E9B" w:rsidRPr="00207B58">
        <w:rPr>
          <w:rFonts w:cs="Open Sans"/>
          <w:sz w:val="18"/>
          <w:szCs w:val="18"/>
        </w:rPr>
        <w:t>się wykonać przedmiot zamówienia w terminie określonym w zaproszeniu do złożenia</w:t>
      </w:r>
      <w:r w:rsidR="001211B9">
        <w:rPr>
          <w:rFonts w:cs="Open Sans"/>
          <w:sz w:val="18"/>
          <w:szCs w:val="18"/>
        </w:rPr>
        <w:t xml:space="preserve"> </w:t>
      </w:r>
      <w:r w:rsidR="0072319D" w:rsidRPr="00207B58">
        <w:rPr>
          <w:rFonts w:cs="Open Sans"/>
          <w:sz w:val="18"/>
          <w:szCs w:val="18"/>
        </w:rPr>
        <w:t>of</w:t>
      </w:r>
      <w:r w:rsidR="00261E9B" w:rsidRPr="00207B58">
        <w:rPr>
          <w:rFonts w:cs="Open Sans"/>
          <w:sz w:val="18"/>
          <w:szCs w:val="18"/>
        </w:rPr>
        <w:t>erty</w:t>
      </w:r>
      <w:r w:rsidR="00B8389B" w:rsidRPr="00207B58">
        <w:rPr>
          <w:rFonts w:cs="Open Sans"/>
          <w:sz w:val="18"/>
          <w:szCs w:val="18"/>
        </w:rPr>
        <w:t>.</w:t>
      </w:r>
    </w:p>
    <w:p w14:paraId="27BC19E6" w14:textId="69BD9E68" w:rsidR="00B8389B" w:rsidRPr="00B8389B" w:rsidRDefault="00207B58" w:rsidP="00207B58">
      <w:pPr>
        <w:widowControl w:val="0"/>
        <w:tabs>
          <w:tab w:val="left" w:pos="284"/>
        </w:tabs>
        <w:suppressAutoHyphens/>
        <w:spacing w:line="276" w:lineRule="auto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5.</w:t>
      </w:r>
      <w:r w:rsidR="00261E9B" w:rsidRPr="00207B58">
        <w:rPr>
          <w:rFonts w:cs="Open Sans"/>
          <w:sz w:val="18"/>
          <w:szCs w:val="18"/>
        </w:rPr>
        <w:t>Oświadczam</w:t>
      </w:r>
      <w:r>
        <w:rPr>
          <w:rFonts w:cs="Open Sans"/>
          <w:sz w:val="18"/>
          <w:szCs w:val="18"/>
        </w:rPr>
        <w:t>y</w:t>
      </w:r>
      <w:r w:rsidR="00261E9B" w:rsidRPr="00207B58">
        <w:rPr>
          <w:rFonts w:cs="Open Sans"/>
          <w:sz w:val="18"/>
          <w:szCs w:val="18"/>
        </w:rPr>
        <w:t xml:space="preserve">, że spełniam wymagania ochrony oraz prawidłowego przetwarzania danych osobowych określone w rozporządzeniu Parlamentu Europejskiego i Rady (UE) 2016/679 z dnia 27 kwietnia 2016r. </w:t>
      </w:r>
      <w:r w:rsidR="001211B9">
        <w:rPr>
          <w:rFonts w:cs="Open Sans"/>
          <w:sz w:val="18"/>
          <w:szCs w:val="18"/>
        </w:rPr>
        <w:t xml:space="preserve">                           </w:t>
      </w:r>
      <w:r w:rsidR="00261E9B" w:rsidRPr="00207B58">
        <w:rPr>
          <w:rFonts w:cs="Open Sans"/>
          <w:sz w:val="18"/>
          <w:szCs w:val="18"/>
        </w:rPr>
        <w:t>w sprawie ochrony osób fizycznych w związku z przetwarzaniem danych osobowych i w sprawie swobodnego przepływu takich danych oraz uchylenia dyrektywy 95/46/WE (RODO) oraz w ustawie z dnia 10 maja 2018r.</w:t>
      </w:r>
      <w:r w:rsidR="001211B9">
        <w:rPr>
          <w:rFonts w:cs="Open Sans"/>
          <w:sz w:val="18"/>
          <w:szCs w:val="18"/>
        </w:rPr>
        <w:t xml:space="preserve">                </w:t>
      </w:r>
      <w:r w:rsidR="00261E9B" w:rsidRPr="00207B58">
        <w:rPr>
          <w:rFonts w:cs="Open Sans"/>
          <w:sz w:val="18"/>
          <w:szCs w:val="18"/>
        </w:rPr>
        <w:t xml:space="preserve"> o ochronie danych osobowych (Dz.U. z 2018r., poz. 1000 ze zm.).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RODO, w imieniu własnym oraz w imieniu Zamawiającego.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4"/>
        <w:gridCol w:w="1987"/>
        <w:gridCol w:w="3531"/>
      </w:tblGrid>
      <w:tr w:rsidR="00261E9B" w:rsidRPr="00823491" w14:paraId="6A5A5CA6" w14:textId="77777777" w:rsidTr="00207B58">
        <w:trPr>
          <w:cantSplit/>
          <w:trHeight w:val="7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5CA2" w14:textId="77777777" w:rsidR="00261E9B" w:rsidRPr="00823491" w:rsidRDefault="00261E9B" w:rsidP="008234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23" w:right="186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  <w:p w14:paraId="6A5A5CA3" w14:textId="77777777" w:rsidR="00261E9B" w:rsidRPr="00823491" w:rsidRDefault="00261E9B" w:rsidP="008234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23" w:right="186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823491">
              <w:rPr>
                <w:rFonts w:eastAsia="Times New Roman" w:cs="Open Sans"/>
                <w:sz w:val="18"/>
                <w:szCs w:val="18"/>
                <w:lang w:eastAsia="pl-PL"/>
              </w:rPr>
              <w:t>Nazwa (firma) i adres wykonawcy</w:t>
            </w:r>
          </w:p>
          <w:p w14:paraId="6A5A5CA4" w14:textId="77777777" w:rsidR="00261E9B" w:rsidRPr="00823491" w:rsidRDefault="00261E9B" w:rsidP="008234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23" w:right="186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5CA5" w14:textId="77777777" w:rsidR="00261E9B" w:rsidRPr="00823491" w:rsidRDefault="00261E9B" w:rsidP="008234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</w:tr>
      <w:tr w:rsidR="00261E9B" w:rsidRPr="00823491" w14:paraId="6A5A5CA8" w14:textId="77777777" w:rsidTr="00207B58">
        <w:trPr>
          <w:trHeight w:val="29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5CA7" w14:textId="77777777" w:rsidR="00261E9B" w:rsidRPr="00823491" w:rsidRDefault="00261E9B" w:rsidP="008234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823491">
              <w:rPr>
                <w:rFonts w:eastAsia="Times New Roman" w:cs="Open Sans"/>
                <w:sz w:val="18"/>
                <w:szCs w:val="18"/>
                <w:lang w:eastAsia="pl-PL"/>
              </w:rPr>
              <w:t xml:space="preserve">Osoba upoważniona do podpisania oświadczenia w imieniu Wykonawcy </w:t>
            </w:r>
          </w:p>
        </w:tc>
      </w:tr>
      <w:tr w:rsidR="00261E9B" w:rsidRPr="00823491" w14:paraId="6A5A5CAC" w14:textId="77777777" w:rsidTr="00207B58">
        <w:trPr>
          <w:trHeight w:hRule="exact" w:val="277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5CA9" w14:textId="77777777" w:rsidR="00261E9B" w:rsidRPr="00823491" w:rsidRDefault="00261E9B" w:rsidP="008234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15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823491">
              <w:rPr>
                <w:rFonts w:eastAsia="Times New Roman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5CAA" w14:textId="77777777" w:rsidR="00261E9B" w:rsidRPr="00823491" w:rsidRDefault="00261E9B" w:rsidP="008234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8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823491">
              <w:rPr>
                <w:rFonts w:eastAsia="Times New Roman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5CAB" w14:textId="77777777" w:rsidR="00261E9B" w:rsidRPr="00823491" w:rsidRDefault="00261E9B" w:rsidP="008234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8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823491">
              <w:rPr>
                <w:rFonts w:eastAsia="Times New Roman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261E9B" w:rsidRPr="00823491" w14:paraId="6A5A5CB0" w14:textId="77777777" w:rsidTr="00207B58">
        <w:trPr>
          <w:trHeight w:hRule="exact" w:val="75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5CAD" w14:textId="77777777" w:rsidR="00261E9B" w:rsidRPr="00823491" w:rsidRDefault="00261E9B" w:rsidP="008234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5CAE" w14:textId="77777777" w:rsidR="00261E9B" w:rsidRPr="00823491" w:rsidRDefault="00261E9B" w:rsidP="008234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5CAF" w14:textId="77777777" w:rsidR="00261E9B" w:rsidRPr="00823491" w:rsidRDefault="00261E9B" w:rsidP="008234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</w:tr>
    </w:tbl>
    <w:p w14:paraId="6A5A5CC4" w14:textId="6ED26A9D" w:rsidR="00261E9B" w:rsidRPr="00823491" w:rsidRDefault="00261E9B" w:rsidP="002B6D3B">
      <w:pPr>
        <w:spacing w:after="0" w:line="276" w:lineRule="auto"/>
        <w:jc w:val="right"/>
        <w:rPr>
          <w:rFonts w:eastAsia="Times New Roman" w:cs="Open Sans"/>
          <w:color w:val="00B0F0"/>
          <w:sz w:val="18"/>
          <w:szCs w:val="18"/>
          <w:lang w:eastAsia="pl-PL"/>
        </w:rPr>
      </w:pPr>
      <w:r w:rsidRPr="00823491">
        <w:rPr>
          <w:rFonts w:eastAsia="Times New Roman" w:cs="Open Sans"/>
          <w:bCs/>
          <w:sz w:val="18"/>
          <w:szCs w:val="18"/>
          <w:lang w:eastAsia="pl-PL"/>
        </w:rPr>
        <w:br w:type="page"/>
      </w:r>
      <w:r w:rsidR="001144FA" w:rsidRPr="00823491">
        <w:rPr>
          <w:rFonts w:cs="Open Sans"/>
          <w:sz w:val="18"/>
          <w:szCs w:val="18"/>
        </w:rPr>
        <w:lastRenderedPageBreak/>
        <w:tab/>
      </w:r>
      <w:r w:rsidR="001144FA" w:rsidRPr="00823491">
        <w:rPr>
          <w:rFonts w:cs="Open Sans"/>
          <w:sz w:val="18"/>
          <w:szCs w:val="18"/>
        </w:rPr>
        <w:tab/>
      </w:r>
    </w:p>
    <w:p w14:paraId="6A5A5CC7" w14:textId="77777777" w:rsidR="000B5A77" w:rsidRPr="00823491" w:rsidRDefault="000B5A77" w:rsidP="00823491">
      <w:pPr>
        <w:spacing w:line="276" w:lineRule="auto"/>
        <w:rPr>
          <w:rFonts w:cs="Open Sans"/>
          <w:sz w:val="18"/>
          <w:szCs w:val="18"/>
        </w:rPr>
      </w:pPr>
    </w:p>
    <w:sectPr w:rsidR="000B5A77" w:rsidRPr="00823491" w:rsidSect="009B4ADF">
      <w:headerReference w:type="default" r:id="rId11"/>
      <w:footerReference w:type="default" r:id="rId12"/>
      <w:type w:val="continuous"/>
      <w:pgSz w:w="11906" w:h="16838"/>
      <w:pgMar w:top="1417" w:right="1417" w:bottom="1417" w:left="1417" w:header="204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ADB2C" w14:textId="77777777" w:rsidR="0087099E" w:rsidRDefault="0087099E" w:rsidP="000B5A77">
      <w:pPr>
        <w:spacing w:after="0" w:line="240" w:lineRule="auto"/>
      </w:pPr>
      <w:r>
        <w:separator/>
      </w:r>
    </w:p>
  </w:endnote>
  <w:endnote w:type="continuationSeparator" w:id="0">
    <w:p w14:paraId="2C858936" w14:textId="77777777" w:rsidR="0087099E" w:rsidRDefault="0087099E" w:rsidP="000B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umanistTripleSevenPL-Bold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A5CCF" w14:textId="77777777" w:rsidR="00424146" w:rsidRDefault="00710A1E" w:rsidP="000B5A77">
    <w:pPr>
      <w:pStyle w:val="Stopka"/>
      <w:spacing w:after="60"/>
      <w:jc w:val="left"/>
      <w:rPr>
        <w:sz w:val="14"/>
      </w:rPr>
    </w:pPr>
    <w:r>
      <w:rPr>
        <w:b/>
        <w:noProof/>
        <w:sz w:val="14"/>
      </w:rPr>
      <w:drawing>
        <wp:anchor distT="0" distB="0" distL="114300" distR="114300" simplePos="0" relativeHeight="251658240" behindDoc="0" locked="0" layoutInCell="1" allowOverlap="1" wp14:anchorId="6A5A5CD5" wp14:editId="6A5A5CD6">
          <wp:simplePos x="0" y="0"/>
          <wp:positionH relativeFrom="margin">
            <wp:align>left</wp:align>
          </wp:positionH>
          <wp:positionV relativeFrom="page">
            <wp:posOffset>9552940</wp:posOffset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4146">
      <w:rPr>
        <w:b/>
        <w:sz w:val="14"/>
      </w:rPr>
      <w:t>Dyrekcja Rozbudowy Miasta Gdańska</w:t>
    </w:r>
    <w:r w:rsidR="00424146">
      <w:rPr>
        <w:sz w:val="14"/>
      </w:rPr>
      <w:t xml:space="preserve"> | Biuro Zamówień Publicznych | ul. Żaglowa 11 | 80-560 Gdańsk</w:t>
    </w:r>
  </w:p>
  <w:p w14:paraId="6A5A5CD0" w14:textId="77777777" w:rsidR="00424146" w:rsidRPr="009574CD" w:rsidRDefault="00424146">
    <w:pPr>
      <w:pStyle w:val="Stopka"/>
      <w:rPr>
        <w:lang w:val="en-GB"/>
      </w:rPr>
    </w:pPr>
    <w:r w:rsidRPr="009574CD">
      <w:rPr>
        <w:sz w:val="14"/>
        <w:lang w:val="en-GB"/>
      </w:rPr>
      <w:t>tel.</w:t>
    </w:r>
    <w:r w:rsidRPr="009574CD">
      <w:rPr>
        <w:lang w:val="en-GB"/>
      </w:rPr>
      <w:t xml:space="preserve"> </w:t>
    </w:r>
    <w:r w:rsidRPr="009574CD">
      <w:rPr>
        <w:sz w:val="14"/>
        <w:lang w:val="en-GB"/>
      </w:rPr>
      <w:t>58 320-51-00 | fax 58 320-51-05 | drmg@gdansk.</w:t>
    </w:r>
    <w:r>
      <w:rPr>
        <w:sz w:val="14"/>
        <w:lang w:val="en-GB"/>
      </w:rPr>
      <w:t>gda.</w:t>
    </w:r>
    <w:r w:rsidRPr="009574CD">
      <w:rPr>
        <w:sz w:val="14"/>
        <w:lang w:val="en-GB"/>
      </w:rPr>
      <w:t>pl | www.drmg.gdansk.pl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7BA38" w14:textId="77777777" w:rsidR="0087099E" w:rsidRDefault="0087099E" w:rsidP="000B5A77">
      <w:pPr>
        <w:spacing w:after="0" w:line="240" w:lineRule="auto"/>
      </w:pPr>
      <w:r>
        <w:separator/>
      </w:r>
    </w:p>
  </w:footnote>
  <w:footnote w:type="continuationSeparator" w:id="0">
    <w:p w14:paraId="64EB1CE9" w14:textId="77777777" w:rsidR="0087099E" w:rsidRDefault="0087099E" w:rsidP="000B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64CF9" w14:textId="633F8FD0" w:rsidR="002E6940" w:rsidRPr="002E6940" w:rsidRDefault="002E6940" w:rsidP="002E6940">
    <w:pPr>
      <w:spacing w:after="0" w:line="240" w:lineRule="auto"/>
      <w:jc w:val="left"/>
      <w:rPr>
        <w:b/>
        <w:bCs/>
        <w:sz w:val="18"/>
        <w:szCs w:val="18"/>
      </w:rPr>
    </w:pPr>
    <w:bookmarkStart w:id="0" w:name="ezdSprawaZnak"/>
    <w:bookmarkStart w:id="1" w:name="_Hlk33517664"/>
    <w:r w:rsidRPr="002E6940">
      <w:rPr>
        <w:b/>
        <w:bCs/>
        <w:sz w:val="18"/>
        <w:szCs w:val="18"/>
      </w:rPr>
      <w:t xml:space="preserve">Zamówienie nr </w:t>
    </w:r>
    <w:bookmarkStart w:id="2" w:name="_Hlk72308003"/>
    <w:r w:rsidR="00CB1B45">
      <w:rPr>
        <w:b/>
        <w:bCs/>
        <w:sz w:val="18"/>
        <w:szCs w:val="18"/>
      </w:rPr>
      <w:t>052</w:t>
    </w:r>
    <w:r w:rsidRPr="002E6940">
      <w:rPr>
        <w:b/>
        <w:bCs/>
        <w:sz w:val="18"/>
        <w:szCs w:val="18"/>
      </w:rPr>
      <w:t>/BZP-PU.511.</w:t>
    </w:r>
    <w:r w:rsidR="00CB1B45">
      <w:rPr>
        <w:b/>
        <w:bCs/>
        <w:sz w:val="18"/>
        <w:szCs w:val="18"/>
      </w:rPr>
      <w:t>47</w:t>
    </w:r>
    <w:r w:rsidRPr="002E6940">
      <w:rPr>
        <w:b/>
        <w:bCs/>
        <w:sz w:val="18"/>
        <w:szCs w:val="18"/>
      </w:rPr>
      <w:t>.202</w:t>
    </w:r>
    <w:r w:rsidR="00CB1B45">
      <w:rPr>
        <w:b/>
        <w:bCs/>
        <w:sz w:val="18"/>
        <w:szCs w:val="18"/>
      </w:rPr>
      <w:t>2</w:t>
    </w:r>
    <w:r w:rsidRPr="002E6940">
      <w:rPr>
        <w:b/>
        <w:bCs/>
        <w:sz w:val="18"/>
        <w:szCs w:val="18"/>
      </w:rPr>
      <w:t>/</w:t>
    </w:r>
    <w:r w:rsidR="002D767A">
      <w:rPr>
        <w:b/>
        <w:bCs/>
        <w:sz w:val="18"/>
        <w:szCs w:val="18"/>
      </w:rPr>
      <w:t>AF</w:t>
    </w:r>
    <w:r w:rsidRPr="002E6940">
      <w:rPr>
        <w:b/>
        <w:bCs/>
        <w:sz w:val="18"/>
        <w:szCs w:val="18"/>
      </w:rPr>
      <w:t xml:space="preserve"> </w:t>
    </w:r>
    <w:bookmarkEnd w:id="0"/>
    <w:bookmarkEnd w:id="1"/>
    <w:bookmarkEnd w:id="2"/>
    <w:r w:rsidRPr="002E6940">
      <w:rPr>
        <w:b/>
        <w:bCs/>
        <w:sz w:val="18"/>
        <w:szCs w:val="18"/>
      </w:rPr>
      <w:tab/>
    </w:r>
    <w:r w:rsidRPr="002E6940">
      <w:rPr>
        <w:b/>
        <w:bCs/>
        <w:sz w:val="18"/>
        <w:szCs w:val="18"/>
      </w:rPr>
      <w:tab/>
    </w:r>
    <w:r w:rsidRPr="002E6940">
      <w:rPr>
        <w:b/>
        <w:bCs/>
        <w:sz w:val="18"/>
        <w:szCs w:val="18"/>
      </w:rPr>
      <w:tab/>
    </w:r>
    <w:r w:rsidRPr="002E6940">
      <w:rPr>
        <w:b/>
        <w:bCs/>
        <w:sz w:val="18"/>
        <w:szCs w:val="18"/>
      </w:rPr>
      <w:tab/>
    </w:r>
  </w:p>
  <w:p w14:paraId="1133E16C" w14:textId="07160047" w:rsidR="002E6940" w:rsidRPr="002E6940" w:rsidRDefault="002E6940" w:rsidP="002E6940">
    <w:pPr>
      <w:spacing w:after="0" w:line="240" w:lineRule="auto"/>
      <w:jc w:val="left"/>
      <w:rPr>
        <w:b/>
        <w:bCs/>
        <w:sz w:val="18"/>
        <w:szCs w:val="18"/>
      </w:rPr>
    </w:pPr>
    <w:r w:rsidRPr="002E6940">
      <w:rPr>
        <w:b/>
        <w:bCs/>
        <w:sz w:val="18"/>
        <w:szCs w:val="18"/>
      </w:rPr>
      <w:t>BPZ-PU/</w:t>
    </w:r>
    <w:r w:rsidR="00CB1B45">
      <w:rPr>
        <w:b/>
        <w:bCs/>
        <w:sz w:val="18"/>
        <w:szCs w:val="18"/>
      </w:rPr>
      <w:t>43</w:t>
    </w:r>
    <w:r w:rsidRPr="002E6940">
      <w:rPr>
        <w:b/>
        <w:bCs/>
        <w:sz w:val="18"/>
        <w:szCs w:val="18"/>
      </w:rPr>
      <w:t>/202</w:t>
    </w:r>
    <w:r w:rsidR="00CB1B45">
      <w:rPr>
        <w:b/>
        <w:bCs/>
        <w:sz w:val="18"/>
        <w:szCs w:val="18"/>
      </w:rPr>
      <w:t>2</w:t>
    </w:r>
    <w:r w:rsidRPr="002E6940">
      <w:rPr>
        <w:b/>
        <w:bCs/>
        <w:sz w:val="18"/>
        <w:szCs w:val="18"/>
      </w:rPr>
      <w:t>/</w:t>
    </w:r>
    <w:r w:rsidR="002D767A">
      <w:rPr>
        <w:b/>
        <w:bCs/>
        <w:sz w:val="18"/>
        <w:szCs w:val="18"/>
      </w:rPr>
      <w:t>AF</w:t>
    </w:r>
  </w:p>
  <w:p w14:paraId="6A5A5CCD" w14:textId="77777777" w:rsidR="00424146" w:rsidRDefault="00710A1E">
    <w:pPr>
      <w:pStyle w:val="Nagwek"/>
    </w:pPr>
    <w:r>
      <w:rPr>
        <w:noProof/>
      </w:rPr>
      <w:drawing>
        <wp:anchor distT="0" distB="0" distL="114300" distR="114300" simplePos="0" relativeHeight="251657216" behindDoc="0" locked="1" layoutInCell="1" allowOverlap="0" wp14:anchorId="6A5A5CD3" wp14:editId="5599ADAA">
          <wp:simplePos x="0" y="0"/>
          <wp:positionH relativeFrom="page">
            <wp:posOffset>913130</wp:posOffset>
          </wp:positionH>
          <wp:positionV relativeFrom="page">
            <wp:posOffset>501015</wp:posOffset>
          </wp:positionV>
          <wp:extent cx="2210435" cy="7200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de-DE" w:eastAsia="ar-SA"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1"/>
      <w:numFmt w:val="decimal"/>
      <w:pStyle w:val="Wypunktowani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B050"/>
        <w:lang w:val="de-DE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ascii="Symbol" w:hAnsi="Symbol" w:cs="Symbol" w:hint="default"/>
      </w:rPr>
    </w:lvl>
  </w:abstractNum>
  <w:abstractNum w:abstractNumId="4" w15:restartNumberingAfterBreak="0">
    <w:nsid w:val="00000015"/>
    <w:multiLevelType w:val="singleLevel"/>
    <w:tmpl w:val="00000015"/>
    <w:name w:val="WW8Num21"/>
    <w:lvl w:ilvl="0">
      <w:start w:val="2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ascii="Symbol" w:hAnsi="Symbol" w:cs="Times New Roman" w:hint="default"/>
        <w:sz w:val="22"/>
        <w:szCs w:val="22"/>
        <w:lang w:val="de-DE" w:eastAsia="ar-SA" w:bidi="ar-SA"/>
      </w:rPr>
    </w:lvl>
  </w:abstractNum>
  <w:abstractNum w:abstractNumId="5" w15:restartNumberingAfterBreak="0">
    <w:nsid w:val="016952AF"/>
    <w:multiLevelType w:val="multilevel"/>
    <w:tmpl w:val="B3E03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6" w15:restartNumberingAfterBreak="0">
    <w:nsid w:val="04AA288A"/>
    <w:multiLevelType w:val="multilevel"/>
    <w:tmpl w:val="C4347F2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114B2A"/>
    <w:multiLevelType w:val="multilevel"/>
    <w:tmpl w:val="A58EBF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8" w15:restartNumberingAfterBreak="0">
    <w:nsid w:val="106B791F"/>
    <w:multiLevelType w:val="hybridMultilevel"/>
    <w:tmpl w:val="069CC9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5E5799"/>
    <w:multiLevelType w:val="hybridMultilevel"/>
    <w:tmpl w:val="7C7641EA"/>
    <w:name w:val="WW8Num242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50932FD"/>
    <w:multiLevelType w:val="hybridMultilevel"/>
    <w:tmpl w:val="F55C4CC2"/>
    <w:lvl w:ilvl="0" w:tplc="3BC20F0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7DB6D4D"/>
    <w:multiLevelType w:val="hybridMultilevel"/>
    <w:tmpl w:val="68027B2E"/>
    <w:lvl w:ilvl="0" w:tplc="0FA6C372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 w15:restartNumberingAfterBreak="0">
    <w:nsid w:val="19980DB2"/>
    <w:multiLevelType w:val="hybridMultilevel"/>
    <w:tmpl w:val="683E7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5A2190">
      <w:start w:val="1"/>
      <w:numFmt w:val="decimal"/>
      <w:lvlText w:val="%2."/>
      <w:lvlJc w:val="left"/>
      <w:pPr>
        <w:ind w:left="1440" w:hanging="360"/>
      </w:pPr>
      <w:rPr>
        <w:rFonts w:ascii="Open Sans" w:eastAsia="Times New Roman" w:hAnsi="Open Sans" w:cs="Open Sans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92522"/>
    <w:multiLevelType w:val="hybridMultilevel"/>
    <w:tmpl w:val="6348357E"/>
    <w:lvl w:ilvl="0" w:tplc="E73A5F8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EA4111"/>
    <w:multiLevelType w:val="hybridMultilevel"/>
    <w:tmpl w:val="3866FE62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1D893F61"/>
    <w:multiLevelType w:val="multilevel"/>
    <w:tmpl w:val="7382A9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22BF366A"/>
    <w:multiLevelType w:val="hybridMultilevel"/>
    <w:tmpl w:val="71D46E84"/>
    <w:lvl w:ilvl="0" w:tplc="0415000F">
      <w:start w:val="1"/>
      <w:numFmt w:val="decimal"/>
      <w:pStyle w:val="Wypunktowanie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910A45"/>
    <w:multiLevelType w:val="hybridMultilevel"/>
    <w:tmpl w:val="385C72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3027AD"/>
    <w:multiLevelType w:val="hybridMultilevel"/>
    <w:tmpl w:val="CDBC2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8C52C6"/>
    <w:multiLevelType w:val="hybridMultilevel"/>
    <w:tmpl w:val="782CAEB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C5E44C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2A3F767E"/>
    <w:multiLevelType w:val="hybridMultilevel"/>
    <w:tmpl w:val="1B6A09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AC466AF"/>
    <w:multiLevelType w:val="hybridMultilevel"/>
    <w:tmpl w:val="3866FE62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 w15:restartNumberingAfterBreak="0">
    <w:nsid w:val="2C4F04F5"/>
    <w:multiLevelType w:val="hybridMultilevel"/>
    <w:tmpl w:val="B00E8F0C"/>
    <w:lvl w:ilvl="0" w:tplc="AC5E44C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2E4A7BC6"/>
    <w:multiLevelType w:val="multilevel"/>
    <w:tmpl w:val="5436100C"/>
    <w:lvl w:ilvl="0">
      <w:start w:val="1"/>
      <w:numFmt w:val="bullet"/>
      <w:lvlText w:val="&gt;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05C07C3"/>
    <w:multiLevelType w:val="hybridMultilevel"/>
    <w:tmpl w:val="05B66454"/>
    <w:lvl w:ilvl="0" w:tplc="AC5E44C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334802C1"/>
    <w:multiLevelType w:val="hybridMultilevel"/>
    <w:tmpl w:val="C77A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F86ACB"/>
    <w:multiLevelType w:val="multilevel"/>
    <w:tmpl w:val="7ABAA6D4"/>
    <w:lvl w:ilvl="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0" w15:restartNumberingAfterBreak="0">
    <w:nsid w:val="3F6546B4"/>
    <w:multiLevelType w:val="multilevel"/>
    <w:tmpl w:val="75DAC71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31" w15:restartNumberingAfterBreak="0">
    <w:nsid w:val="41B1748D"/>
    <w:multiLevelType w:val="hybridMultilevel"/>
    <w:tmpl w:val="460A7336"/>
    <w:lvl w:ilvl="0" w:tplc="C94A98B6">
      <w:start w:val="1"/>
      <w:numFmt w:val="upperRoman"/>
      <w:pStyle w:val="Nagwek9"/>
      <w:lvlText w:val="%1."/>
      <w:lvlJc w:val="left"/>
      <w:pPr>
        <w:ind w:left="1080" w:hanging="720"/>
      </w:pPr>
      <w:rPr>
        <w:rFonts w:hint="default"/>
        <w:b/>
        <w:sz w:val="26"/>
        <w:szCs w:val="26"/>
      </w:rPr>
    </w:lvl>
    <w:lvl w:ilvl="1" w:tplc="5E72CEB8">
      <w:start w:val="1"/>
      <w:numFmt w:val="decimal"/>
      <w:lvlText w:val="%2)"/>
      <w:lvlJc w:val="left"/>
      <w:pPr>
        <w:ind w:left="1440" w:hanging="360"/>
      </w:pPr>
      <w:rPr>
        <w:rFonts w:hint="default"/>
        <w:b/>
        <w:i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8A3A5E7A">
      <w:start w:val="1"/>
      <w:numFmt w:val="decimal"/>
      <w:lvlText w:val="%4."/>
      <w:lvlJc w:val="left"/>
      <w:pPr>
        <w:ind w:left="2771" w:hanging="360"/>
      </w:pPr>
      <w:rPr>
        <w:rFonts w:hint="default"/>
        <w:b/>
        <w:bCs/>
        <w:i w:val="0"/>
        <w:sz w:val="24"/>
        <w:szCs w:val="24"/>
      </w:rPr>
    </w:lvl>
    <w:lvl w:ilvl="4" w:tplc="3E56BC34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F52093"/>
    <w:multiLevelType w:val="multilevel"/>
    <w:tmpl w:val="538EF9D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46D4D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5" w15:restartNumberingAfterBreak="0">
    <w:nsid w:val="50521486"/>
    <w:multiLevelType w:val="multilevel"/>
    <w:tmpl w:val="0D363D9E"/>
    <w:lvl w:ilvl="0">
      <w:start w:val="1"/>
      <w:numFmt w:val="lowerLetter"/>
      <w:lvlText w:val="%1)"/>
      <w:lvlJc w:val="left"/>
      <w:pPr>
        <w:ind w:left="360" w:hanging="360"/>
      </w:pPr>
      <w:rPr>
        <w:rFonts w:cs="Open Sans" w:hint="default"/>
        <w:color w:val="auto"/>
        <w:lang w:val="de-DE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50F2279D"/>
    <w:multiLevelType w:val="hybridMultilevel"/>
    <w:tmpl w:val="BF06E11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C5E44C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39A0C5E"/>
    <w:multiLevelType w:val="multilevel"/>
    <w:tmpl w:val="0D363D9E"/>
    <w:lvl w:ilvl="0">
      <w:start w:val="1"/>
      <w:numFmt w:val="lowerLetter"/>
      <w:lvlText w:val="%1)"/>
      <w:lvlJc w:val="left"/>
      <w:pPr>
        <w:ind w:left="360" w:hanging="360"/>
      </w:pPr>
      <w:rPr>
        <w:rFonts w:cs="Open Sans" w:hint="default"/>
        <w:color w:val="auto"/>
        <w:lang w:val="de-DE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583F3DA0"/>
    <w:multiLevelType w:val="multilevel"/>
    <w:tmpl w:val="EB2EFF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Open Sans"/>
        <w:sz w:val="24"/>
        <w:szCs w:val="24"/>
        <w:lang w:val="de-D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9" w15:restartNumberingAfterBreak="0">
    <w:nsid w:val="5DA36D7E"/>
    <w:multiLevelType w:val="hybridMultilevel"/>
    <w:tmpl w:val="B9C2E6F8"/>
    <w:lvl w:ilvl="0" w:tplc="BEFC48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26CBA"/>
    <w:multiLevelType w:val="hybridMultilevel"/>
    <w:tmpl w:val="EDEE817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19144D1"/>
    <w:multiLevelType w:val="hybridMultilevel"/>
    <w:tmpl w:val="85E8B67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B27143"/>
    <w:multiLevelType w:val="hybridMultilevel"/>
    <w:tmpl w:val="EFA65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B00623"/>
    <w:multiLevelType w:val="hybridMultilevel"/>
    <w:tmpl w:val="40AEE1F0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4" w15:restartNumberingAfterBreak="0">
    <w:nsid w:val="66DD7855"/>
    <w:multiLevelType w:val="hybridMultilevel"/>
    <w:tmpl w:val="FA0EA538"/>
    <w:lvl w:ilvl="0" w:tplc="DF5A2190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hAnsi="Open Sans" w:cs="Open San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343C75"/>
    <w:multiLevelType w:val="multilevel"/>
    <w:tmpl w:val="55C4A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6" w15:restartNumberingAfterBreak="0">
    <w:nsid w:val="79E47E63"/>
    <w:multiLevelType w:val="hybridMultilevel"/>
    <w:tmpl w:val="D8360E76"/>
    <w:lvl w:ilvl="0" w:tplc="AC5E4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0A7B65"/>
    <w:multiLevelType w:val="multilevel"/>
    <w:tmpl w:val="3C2CB6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7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48" w15:restartNumberingAfterBreak="0">
    <w:nsid w:val="7C1D28E2"/>
    <w:multiLevelType w:val="multilevel"/>
    <w:tmpl w:val="8348EF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num w:numId="1">
    <w:abstractNumId w:val="45"/>
  </w:num>
  <w:num w:numId="2">
    <w:abstractNumId w:val="18"/>
  </w:num>
  <w:num w:numId="3">
    <w:abstractNumId w:val="31"/>
  </w:num>
  <w:num w:numId="4">
    <w:abstractNumId w:val="34"/>
  </w:num>
  <w:num w:numId="5">
    <w:abstractNumId w:val="15"/>
  </w:num>
  <w:num w:numId="6">
    <w:abstractNumId w:val="2"/>
  </w:num>
  <w:num w:numId="7">
    <w:abstractNumId w:val="43"/>
  </w:num>
  <w:num w:numId="8">
    <w:abstractNumId w:val="40"/>
  </w:num>
  <w:num w:numId="9">
    <w:abstractNumId w:val="10"/>
  </w:num>
  <w:num w:numId="10">
    <w:abstractNumId w:val="47"/>
  </w:num>
  <w:num w:numId="11">
    <w:abstractNumId w:val="8"/>
  </w:num>
  <w:num w:numId="12">
    <w:abstractNumId w:val="44"/>
  </w:num>
  <w:num w:numId="13">
    <w:abstractNumId w:val="30"/>
  </w:num>
  <w:num w:numId="14">
    <w:abstractNumId w:val="11"/>
  </w:num>
  <w:num w:numId="15">
    <w:abstractNumId w:val="12"/>
  </w:num>
  <w:num w:numId="16">
    <w:abstractNumId w:val="46"/>
  </w:num>
  <w:num w:numId="17">
    <w:abstractNumId w:val="22"/>
  </w:num>
  <w:num w:numId="18">
    <w:abstractNumId w:val="25"/>
  </w:num>
  <w:num w:numId="19">
    <w:abstractNumId w:val="36"/>
  </w:num>
  <w:num w:numId="20">
    <w:abstractNumId w:val="21"/>
  </w:num>
  <w:num w:numId="21">
    <w:abstractNumId w:val="33"/>
  </w:num>
  <w:num w:numId="22">
    <w:abstractNumId w:val="32"/>
  </w:num>
  <w:num w:numId="23">
    <w:abstractNumId w:val="35"/>
  </w:num>
  <w:num w:numId="24">
    <w:abstractNumId w:val="38"/>
  </w:num>
  <w:num w:numId="25">
    <w:abstractNumId w:val="37"/>
  </w:num>
  <w:num w:numId="26">
    <w:abstractNumId w:val="5"/>
  </w:num>
  <w:num w:numId="27">
    <w:abstractNumId w:val="29"/>
  </w:num>
  <w:num w:numId="28">
    <w:abstractNumId w:val="39"/>
  </w:num>
  <w:num w:numId="29">
    <w:abstractNumId w:val="17"/>
  </w:num>
  <w:num w:numId="30">
    <w:abstractNumId w:val="13"/>
  </w:num>
  <w:num w:numId="31">
    <w:abstractNumId w:val="23"/>
  </w:num>
  <w:num w:numId="32">
    <w:abstractNumId w:val="19"/>
  </w:num>
  <w:num w:numId="33">
    <w:abstractNumId w:val="48"/>
  </w:num>
  <w:num w:numId="34">
    <w:abstractNumId w:val="7"/>
  </w:num>
  <w:num w:numId="35">
    <w:abstractNumId w:val="6"/>
  </w:num>
  <w:num w:numId="36">
    <w:abstractNumId w:val="26"/>
  </w:num>
  <w:num w:numId="37">
    <w:abstractNumId w:val="27"/>
  </w:num>
  <w:num w:numId="38">
    <w:abstractNumId w:val="24"/>
  </w:num>
  <w:num w:numId="39">
    <w:abstractNumId w:val="16"/>
  </w:num>
  <w:num w:numId="40">
    <w:abstractNumId w:val="42"/>
  </w:num>
  <w:num w:numId="41">
    <w:abstractNumId w:val="28"/>
  </w:num>
  <w:num w:numId="42">
    <w:abstractNumId w:val="41"/>
  </w:num>
  <w:num w:numId="43">
    <w:abstractNumId w:val="20"/>
  </w:num>
  <w:num w:numId="44">
    <w:abstractNumId w:val="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9B"/>
    <w:rsid w:val="00005AE6"/>
    <w:rsid w:val="00013D9D"/>
    <w:rsid w:val="00022FF6"/>
    <w:rsid w:val="00037311"/>
    <w:rsid w:val="00042704"/>
    <w:rsid w:val="000431A7"/>
    <w:rsid w:val="0004749C"/>
    <w:rsid w:val="000507EB"/>
    <w:rsid w:val="000547EB"/>
    <w:rsid w:val="00063A31"/>
    <w:rsid w:val="00064957"/>
    <w:rsid w:val="00064F15"/>
    <w:rsid w:val="000715AA"/>
    <w:rsid w:val="00080F25"/>
    <w:rsid w:val="00093671"/>
    <w:rsid w:val="000A09C0"/>
    <w:rsid w:val="000A290E"/>
    <w:rsid w:val="000B1C2E"/>
    <w:rsid w:val="000B5896"/>
    <w:rsid w:val="000B5A77"/>
    <w:rsid w:val="000C041E"/>
    <w:rsid w:val="000C09E7"/>
    <w:rsid w:val="000C29D5"/>
    <w:rsid w:val="000C38B3"/>
    <w:rsid w:val="000D1FED"/>
    <w:rsid w:val="000D696E"/>
    <w:rsid w:val="000D71FD"/>
    <w:rsid w:val="000E190C"/>
    <w:rsid w:val="000E256F"/>
    <w:rsid w:val="000E66C6"/>
    <w:rsid w:val="00102B35"/>
    <w:rsid w:val="001044CE"/>
    <w:rsid w:val="00106132"/>
    <w:rsid w:val="00106FC6"/>
    <w:rsid w:val="001144FA"/>
    <w:rsid w:val="001211B9"/>
    <w:rsid w:val="00122C18"/>
    <w:rsid w:val="00143FE7"/>
    <w:rsid w:val="001453A6"/>
    <w:rsid w:val="0016422E"/>
    <w:rsid w:val="00170BCA"/>
    <w:rsid w:val="0017390D"/>
    <w:rsid w:val="00174270"/>
    <w:rsid w:val="001760D7"/>
    <w:rsid w:val="00181C35"/>
    <w:rsid w:val="001832A5"/>
    <w:rsid w:val="00186035"/>
    <w:rsid w:val="00190A10"/>
    <w:rsid w:val="001913AA"/>
    <w:rsid w:val="001A4EC2"/>
    <w:rsid w:val="001B17E0"/>
    <w:rsid w:val="001B65DC"/>
    <w:rsid w:val="001B663B"/>
    <w:rsid w:val="001C1721"/>
    <w:rsid w:val="001C5A0E"/>
    <w:rsid w:val="001C5F4C"/>
    <w:rsid w:val="001C6A07"/>
    <w:rsid w:val="001D6275"/>
    <w:rsid w:val="001E10BF"/>
    <w:rsid w:val="001E1E69"/>
    <w:rsid w:val="001F3343"/>
    <w:rsid w:val="001F337C"/>
    <w:rsid w:val="001F5401"/>
    <w:rsid w:val="001F6E5B"/>
    <w:rsid w:val="00202E25"/>
    <w:rsid w:val="00207B58"/>
    <w:rsid w:val="00216ADE"/>
    <w:rsid w:val="00226CD2"/>
    <w:rsid w:val="00247F40"/>
    <w:rsid w:val="00251EEE"/>
    <w:rsid w:val="00254E2E"/>
    <w:rsid w:val="002557EE"/>
    <w:rsid w:val="002557F9"/>
    <w:rsid w:val="002571F2"/>
    <w:rsid w:val="00260EB1"/>
    <w:rsid w:val="0026111A"/>
    <w:rsid w:val="00261E9B"/>
    <w:rsid w:val="00263BFE"/>
    <w:rsid w:val="002655F4"/>
    <w:rsid w:val="00281C81"/>
    <w:rsid w:val="00286443"/>
    <w:rsid w:val="00286A66"/>
    <w:rsid w:val="0028763B"/>
    <w:rsid w:val="0029059E"/>
    <w:rsid w:val="00290A0D"/>
    <w:rsid w:val="00296BE0"/>
    <w:rsid w:val="002B6D3B"/>
    <w:rsid w:val="002C0CA7"/>
    <w:rsid w:val="002C2527"/>
    <w:rsid w:val="002C4214"/>
    <w:rsid w:val="002C4A1C"/>
    <w:rsid w:val="002D3E6B"/>
    <w:rsid w:val="002D4150"/>
    <w:rsid w:val="002D767A"/>
    <w:rsid w:val="002E0002"/>
    <w:rsid w:val="002E32A9"/>
    <w:rsid w:val="002E3ED3"/>
    <w:rsid w:val="002E6940"/>
    <w:rsid w:val="002F4D82"/>
    <w:rsid w:val="00302FAF"/>
    <w:rsid w:val="003061BB"/>
    <w:rsid w:val="00310C09"/>
    <w:rsid w:val="00317A38"/>
    <w:rsid w:val="00326200"/>
    <w:rsid w:val="00326BC5"/>
    <w:rsid w:val="00327B9F"/>
    <w:rsid w:val="00331194"/>
    <w:rsid w:val="003328D0"/>
    <w:rsid w:val="00334EDF"/>
    <w:rsid w:val="00337811"/>
    <w:rsid w:val="0034360E"/>
    <w:rsid w:val="00352D13"/>
    <w:rsid w:val="00353368"/>
    <w:rsid w:val="00357757"/>
    <w:rsid w:val="00361CF0"/>
    <w:rsid w:val="00373F86"/>
    <w:rsid w:val="00377B9E"/>
    <w:rsid w:val="003921D8"/>
    <w:rsid w:val="00394189"/>
    <w:rsid w:val="003945C1"/>
    <w:rsid w:val="003A6BDC"/>
    <w:rsid w:val="003C4B3E"/>
    <w:rsid w:val="003E0789"/>
    <w:rsid w:val="003E3EE9"/>
    <w:rsid w:val="003E69B6"/>
    <w:rsid w:val="003F437B"/>
    <w:rsid w:val="0040448C"/>
    <w:rsid w:val="00413F6C"/>
    <w:rsid w:val="004157DA"/>
    <w:rsid w:val="00423AA2"/>
    <w:rsid w:val="00424146"/>
    <w:rsid w:val="00425E5C"/>
    <w:rsid w:val="004262DE"/>
    <w:rsid w:val="00433CA2"/>
    <w:rsid w:val="00446D07"/>
    <w:rsid w:val="0045093A"/>
    <w:rsid w:val="00451926"/>
    <w:rsid w:val="00452D23"/>
    <w:rsid w:val="004566A7"/>
    <w:rsid w:val="004626CF"/>
    <w:rsid w:val="00463A86"/>
    <w:rsid w:val="0046752B"/>
    <w:rsid w:val="00471C14"/>
    <w:rsid w:val="0049376D"/>
    <w:rsid w:val="004A68B9"/>
    <w:rsid w:val="004B6A43"/>
    <w:rsid w:val="004B7976"/>
    <w:rsid w:val="004C2DEF"/>
    <w:rsid w:val="004C74C6"/>
    <w:rsid w:val="004D37D9"/>
    <w:rsid w:val="004D3EFE"/>
    <w:rsid w:val="004D50CB"/>
    <w:rsid w:val="004E10D1"/>
    <w:rsid w:val="004E7E2A"/>
    <w:rsid w:val="004F3C1D"/>
    <w:rsid w:val="00503D13"/>
    <w:rsid w:val="00504522"/>
    <w:rsid w:val="00510745"/>
    <w:rsid w:val="005124A6"/>
    <w:rsid w:val="005133B0"/>
    <w:rsid w:val="005145BC"/>
    <w:rsid w:val="00514A60"/>
    <w:rsid w:val="00514F44"/>
    <w:rsid w:val="00520CF6"/>
    <w:rsid w:val="0053121F"/>
    <w:rsid w:val="00547C75"/>
    <w:rsid w:val="00552773"/>
    <w:rsid w:val="0057072A"/>
    <w:rsid w:val="00570DA7"/>
    <w:rsid w:val="00595E30"/>
    <w:rsid w:val="005A2377"/>
    <w:rsid w:val="005B460E"/>
    <w:rsid w:val="005C7E20"/>
    <w:rsid w:val="005E0196"/>
    <w:rsid w:val="005E2ECF"/>
    <w:rsid w:val="005E3B2F"/>
    <w:rsid w:val="005F1DDA"/>
    <w:rsid w:val="005F6061"/>
    <w:rsid w:val="00611FDF"/>
    <w:rsid w:val="00614EFB"/>
    <w:rsid w:val="00617082"/>
    <w:rsid w:val="006212CE"/>
    <w:rsid w:val="0063368B"/>
    <w:rsid w:val="0064559D"/>
    <w:rsid w:val="00651870"/>
    <w:rsid w:val="006542D8"/>
    <w:rsid w:val="00654F7E"/>
    <w:rsid w:val="00655C2E"/>
    <w:rsid w:val="006643C6"/>
    <w:rsid w:val="00665189"/>
    <w:rsid w:val="0067055A"/>
    <w:rsid w:val="00670765"/>
    <w:rsid w:val="0067641A"/>
    <w:rsid w:val="00681175"/>
    <w:rsid w:val="0068555E"/>
    <w:rsid w:val="006961F1"/>
    <w:rsid w:val="006A309E"/>
    <w:rsid w:val="006A4408"/>
    <w:rsid w:val="006B23AE"/>
    <w:rsid w:val="006C151F"/>
    <w:rsid w:val="006D213C"/>
    <w:rsid w:val="006D58F9"/>
    <w:rsid w:val="006E22C3"/>
    <w:rsid w:val="006E25A5"/>
    <w:rsid w:val="006E2AA7"/>
    <w:rsid w:val="006E58D0"/>
    <w:rsid w:val="006E76BC"/>
    <w:rsid w:val="006E7E06"/>
    <w:rsid w:val="00705A6C"/>
    <w:rsid w:val="0070628F"/>
    <w:rsid w:val="00710A1E"/>
    <w:rsid w:val="007165FD"/>
    <w:rsid w:val="00717A73"/>
    <w:rsid w:val="0072319D"/>
    <w:rsid w:val="0073409E"/>
    <w:rsid w:val="007371F2"/>
    <w:rsid w:val="0075186E"/>
    <w:rsid w:val="00755953"/>
    <w:rsid w:val="00756CD1"/>
    <w:rsid w:val="00757947"/>
    <w:rsid w:val="00767AB4"/>
    <w:rsid w:val="00777070"/>
    <w:rsid w:val="00784EFA"/>
    <w:rsid w:val="007910DB"/>
    <w:rsid w:val="00791C97"/>
    <w:rsid w:val="007A221D"/>
    <w:rsid w:val="007A447D"/>
    <w:rsid w:val="007B0C6F"/>
    <w:rsid w:val="007E11CE"/>
    <w:rsid w:val="007E1E27"/>
    <w:rsid w:val="007E23A5"/>
    <w:rsid w:val="007E30A2"/>
    <w:rsid w:val="007E6B18"/>
    <w:rsid w:val="007F0560"/>
    <w:rsid w:val="008034EF"/>
    <w:rsid w:val="008155A1"/>
    <w:rsid w:val="008226F7"/>
    <w:rsid w:val="00822E7C"/>
    <w:rsid w:val="00823491"/>
    <w:rsid w:val="0082397E"/>
    <w:rsid w:val="00831CC0"/>
    <w:rsid w:val="00834CDD"/>
    <w:rsid w:val="008568AD"/>
    <w:rsid w:val="008676C3"/>
    <w:rsid w:val="0087099E"/>
    <w:rsid w:val="008725E4"/>
    <w:rsid w:val="00873D27"/>
    <w:rsid w:val="00881E27"/>
    <w:rsid w:val="00882927"/>
    <w:rsid w:val="00883107"/>
    <w:rsid w:val="00885CBF"/>
    <w:rsid w:val="008873E1"/>
    <w:rsid w:val="00891563"/>
    <w:rsid w:val="008A16CD"/>
    <w:rsid w:val="008A5D3C"/>
    <w:rsid w:val="008B219B"/>
    <w:rsid w:val="008B3484"/>
    <w:rsid w:val="008C2C67"/>
    <w:rsid w:val="008C3238"/>
    <w:rsid w:val="008C6A5D"/>
    <w:rsid w:val="008D4C2D"/>
    <w:rsid w:val="008D6D01"/>
    <w:rsid w:val="008E2757"/>
    <w:rsid w:val="008E393D"/>
    <w:rsid w:val="009044C9"/>
    <w:rsid w:val="009116AB"/>
    <w:rsid w:val="00912D3F"/>
    <w:rsid w:val="009152CB"/>
    <w:rsid w:val="009171CC"/>
    <w:rsid w:val="00922D6B"/>
    <w:rsid w:val="009311C2"/>
    <w:rsid w:val="00934EE5"/>
    <w:rsid w:val="00936108"/>
    <w:rsid w:val="009431DC"/>
    <w:rsid w:val="0094407E"/>
    <w:rsid w:val="0094628F"/>
    <w:rsid w:val="00956B28"/>
    <w:rsid w:val="00965826"/>
    <w:rsid w:val="009825E5"/>
    <w:rsid w:val="00985A5D"/>
    <w:rsid w:val="009A08AC"/>
    <w:rsid w:val="009A2C5C"/>
    <w:rsid w:val="009B13E3"/>
    <w:rsid w:val="009B4ADF"/>
    <w:rsid w:val="009C22D4"/>
    <w:rsid w:val="009C5DDC"/>
    <w:rsid w:val="009D0639"/>
    <w:rsid w:val="009D0FD5"/>
    <w:rsid w:val="009D17E8"/>
    <w:rsid w:val="009D2B03"/>
    <w:rsid w:val="009E0201"/>
    <w:rsid w:val="009E7919"/>
    <w:rsid w:val="00A06624"/>
    <w:rsid w:val="00A305A4"/>
    <w:rsid w:val="00A40A58"/>
    <w:rsid w:val="00A40EB6"/>
    <w:rsid w:val="00A4135B"/>
    <w:rsid w:val="00A41433"/>
    <w:rsid w:val="00A42455"/>
    <w:rsid w:val="00A438D7"/>
    <w:rsid w:val="00A46FCC"/>
    <w:rsid w:val="00A578C6"/>
    <w:rsid w:val="00A62624"/>
    <w:rsid w:val="00A67875"/>
    <w:rsid w:val="00A77D65"/>
    <w:rsid w:val="00A812F8"/>
    <w:rsid w:val="00A92489"/>
    <w:rsid w:val="00AA4737"/>
    <w:rsid w:val="00AC53D6"/>
    <w:rsid w:val="00AC678F"/>
    <w:rsid w:val="00AC713E"/>
    <w:rsid w:val="00AE3E87"/>
    <w:rsid w:val="00AF0C85"/>
    <w:rsid w:val="00AF19EA"/>
    <w:rsid w:val="00AF34BE"/>
    <w:rsid w:val="00AF5CBB"/>
    <w:rsid w:val="00B17C8D"/>
    <w:rsid w:val="00B200FC"/>
    <w:rsid w:val="00B21E9E"/>
    <w:rsid w:val="00B23A11"/>
    <w:rsid w:val="00B24306"/>
    <w:rsid w:val="00B31737"/>
    <w:rsid w:val="00B3249D"/>
    <w:rsid w:val="00B4161E"/>
    <w:rsid w:val="00B43C31"/>
    <w:rsid w:val="00B43EDA"/>
    <w:rsid w:val="00B447C1"/>
    <w:rsid w:val="00B53A82"/>
    <w:rsid w:val="00B7508B"/>
    <w:rsid w:val="00B77549"/>
    <w:rsid w:val="00B77990"/>
    <w:rsid w:val="00B8030B"/>
    <w:rsid w:val="00B8389B"/>
    <w:rsid w:val="00B841DD"/>
    <w:rsid w:val="00B867DF"/>
    <w:rsid w:val="00B8729E"/>
    <w:rsid w:val="00B87808"/>
    <w:rsid w:val="00B8789B"/>
    <w:rsid w:val="00B941B8"/>
    <w:rsid w:val="00B96197"/>
    <w:rsid w:val="00B96253"/>
    <w:rsid w:val="00B97830"/>
    <w:rsid w:val="00BB4D0B"/>
    <w:rsid w:val="00BC11E0"/>
    <w:rsid w:val="00BC1995"/>
    <w:rsid w:val="00C0104B"/>
    <w:rsid w:val="00C01E36"/>
    <w:rsid w:val="00C03F43"/>
    <w:rsid w:val="00C0750B"/>
    <w:rsid w:val="00C07799"/>
    <w:rsid w:val="00C07F60"/>
    <w:rsid w:val="00C10E06"/>
    <w:rsid w:val="00C1241A"/>
    <w:rsid w:val="00C261D5"/>
    <w:rsid w:val="00C27D33"/>
    <w:rsid w:val="00C301B6"/>
    <w:rsid w:val="00C310BD"/>
    <w:rsid w:val="00C31398"/>
    <w:rsid w:val="00C326A2"/>
    <w:rsid w:val="00C36D84"/>
    <w:rsid w:val="00C42B87"/>
    <w:rsid w:val="00C53E36"/>
    <w:rsid w:val="00C627E9"/>
    <w:rsid w:val="00C7281D"/>
    <w:rsid w:val="00C75A76"/>
    <w:rsid w:val="00C77436"/>
    <w:rsid w:val="00C84733"/>
    <w:rsid w:val="00C95B9B"/>
    <w:rsid w:val="00CA1EF8"/>
    <w:rsid w:val="00CA74D0"/>
    <w:rsid w:val="00CB1B45"/>
    <w:rsid w:val="00CB6CA4"/>
    <w:rsid w:val="00CC5822"/>
    <w:rsid w:val="00CC7607"/>
    <w:rsid w:val="00CD5D46"/>
    <w:rsid w:val="00CD62E2"/>
    <w:rsid w:val="00CE44C7"/>
    <w:rsid w:val="00CE4CF5"/>
    <w:rsid w:val="00CF0A36"/>
    <w:rsid w:val="00D03875"/>
    <w:rsid w:val="00D04097"/>
    <w:rsid w:val="00D0635C"/>
    <w:rsid w:val="00D225C7"/>
    <w:rsid w:val="00D32311"/>
    <w:rsid w:val="00D37393"/>
    <w:rsid w:val="00D507DE"/>
    <w:rsid w:val="00D509E5"/>
    <w:rsid w:val="00D54BEB"/>
    <w:rsid w:val="00D62834"/>
    <w:rsid w:val="00D73C57"/>
    <w:rsid w:val="00D74D12"/>
    <w:rsid w:val="00D82114"/>
    <w:rsid w:val="00D84219"/>
    <w:rsid w:val="00D870F9"/>
    <w:rsid w:val="00D93168"/>
    <w:rsid w:val="00DA1963"/>
    <w:rsid w:val="00DA25CB"/>
    <w:rsid w:val="00DA3167"/>
    <w:rsid w:val="00DA36B1"/>
    <w:rsid w:val="00DA4F1F"/>
    <w:rsid w:val="00DA63CB"/>
    <w:rsid w:val="00DB0E15"/>
    <w:rsid w:val="00DB5C39"/>
    <w:rsid w:val="00DD023F"/>
    <w:rsid w:val="00DD6FA3"/>
    <w:rsid w:val="00DE0D70"/>
    <w:rsid w:val="00DE4F49"/>
    <w:rsid w:val="00DF1C35"/>
    <w:rsid w:val="00DF27F2"/>
    <w:rsid w:val="00DF43ED"/>
    <w:rsid w:val="00DF6019"/>
    <w:rsid w:val="00E040D1"/>
    <w:rsid w:val="00E1260F"/>
    <w:rsid w:val="00E128C9"/>
    <w:rsid w:val="00E35018"/>
    <w:rsid w:val="00E41C4F"/>
    <w:rsid w:val="00E67BBF"/>
    <w:rsid w:val="00E7073F"/>
    <w:rsid w:val="00E74A87"/>
    <w:rsid w:val="00E80E0D"/>
    <w:rsid w:val="00E82DC3"/>
    <w:rsid w:val="00E87D41"/>
    <w:rsid w:val="00EB751A"/>
    <w:rsid w:val="00EC2AFF"/>
    <w:rsid w:val="00ED716C"/>
    <w:rsid w:val="00EE13BB"/>
    <w:rsid w:val="00EF72E6"/>
    <w:rsid w:val="00F10855"/>
    <w:rsid w:val="00F20C58"/>
    <w:rsid w:val="00F219A4"/>
    <w:rsid w:val="00F23F37"/>
    <w:rsid w:val="00F25B88"/>
    <w:rsid w:val="00F26BC1"/>
    <w:rsid w:val="00F31E5A"/>
    <w:rsid w:val="00F339F9"/>
    <w:rsid w:val="00F40255"/>
    <w:rsid w:val="00F46489"/>
    <w:rsid w:val="00F553C0"/>
    <w:rsid w:val="00F76B6F"/>
    <w:rsid w:val="00F80178"/>
    <w:rsid w:val="00F9126A"/>
    <w:rsid w:val="00F93C98"/>
    <w:rsid w:val="00F96524"/>
    <w:rsid w:val="00FA43B2"/>
    <w:rsid w:val="00FA7A4E"/>
    <w:rsid w:val="00FB12D2"/>
    <w:rsid w:val="00FB282A"/>
    <w:rsid w:val="00FB50DD"/>
    <w:rsid w:val="00FB6AB4"/>
    <w:rsid w:val="00FB6B56"/>
    <w:rsid w:val="00FC005C"/>
    <w:rsid w:val="00FC5E5B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A5A5A61"/>
  <w15:chartTrackingRefBased/>
  <w15:docId w15:val="{9E1A13A3-5869-4118-B4ED-4FD5F082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Calibri" w:hAnsi="Open Sans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D83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C03E3B"/>
    <w:pPr>
      <w:keepNext/>
      <w:keepLines/>
      <w:spacing w:before="120" w:after="0"/>
      <w:jc w:val="right"/>
      <w:outlineLvl w:val="0"/>
    </w:pPr>
    <w:rPr>
      <w:rFonts w:eastAsia="Times New Roman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504522"/>
    <w:pPr>
      <w:keepNext/>
      <w:widowControl w:val="0"/>
      <w:suppressAutoHyphens/>
      <w:autoSpaceDE w:val="0"/>
      <w:spacing w:after="0" w:line="240" w:lineRule="auto"/>
      <w:jc w:val="left"/>
      <w:outlineLvl w:val="1"/>
    </w:pPr>
    <w:rPr>
      <w:rFonts w:ascii="Times New Roman" w:eastAsia="Times New Roman" w:hAnsi="Times New Roman"/>
      <w:b/>
      <w:bCs/>
      <w:sz w:val="24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04522"/>
    <w:pPr>
      <w:keepNext/>
      <w:widowControl w:val="0"/>
      <w:suppressAutoHyphens/>
      <w:autoSpaceDE w:val="0"/>
      <w:spacing w:after="0" w:line="240" w:lineRule="auto"/>
      <w:jc w:val="left"/>
      <w:outlineLvl w:val="2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04522"/>
    <w:pPr>
      <w:keepNext/>
      <w:widowControl w:val="0"/>
      <w:suppressAutoHyphens/>
      <w:autoSpaceDE w:val="0"/>
      <w:spacing w:after="0" w:line="240" w:lineRule="auto"/>
      <w:ind w:left="426"/>
      <w:jc w:val="left"/>
      <w:outlineLvl w:val="3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04522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04522"/>
    <w:pPr>
      <w:keepNext/>
      <w:suppressAutoHyphens/>
      <w:spacing w:after="0" w:line="240" w:lineRule="auto"/>
      <w:ind w:left="1080"/>
      <w:jc w:val="right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0452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04522"/>
    <w:pPr>
      <w:keepNext/>
      <w:widowControl w:val="0"/>
      <w:suppressAutoHyphens/>
      <w:autoSpaceDE w:val="0"/>
      <w:spacing w:after="0" w:line="240" w:lineRule="auto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04522"/>
    <w:pPr>
      <w:keepNext/>
      <w:widowControl w:val="0"/>
      <w:numPr>
        <w:numId w:val="3"/>
      </w:numPr>
      <w:suppressAutoHyphens/>
      <w:autoSpaceDE w:val="0"/>
      <w:spacing w:after="0" w:line="240" w:lineRule="auto"/>
      <w:jc w:val="left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573103"/>
    <w:rPr>
      <w:szCs w:val="22"/>
      <w:lang w:eastAsia="en-US"/>
    </w:rPr>
  </w:style>
  <w:style w:type="character" w:customStyle="1" w:styleId="Nagwek1Znak">
    <w:name w:val="Nagłówek 1 Znak"/>
    <w:link w:val="Nagwek1"/>
    <w:rsid w:val="00C03E3B"/>
    <w:rPr>
      <w:rFonts w:eastAsia="Times New Roman" w:cs="Times New Roman"/>
      <w:b/>
      <w:sz w:val="24"/>
      <w:szCs w:val="32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9B5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9B5143"/>
  </w:style>
  <w:style w:type="paragraph" w:styleId="Stopka">
    <w:name w:val="footer"/>
    <w:basedOn w:val="Normalny"/>
    <w:link w:val="StopkaZnak"/>
    <w:unhideWhenUsed/>
    <w:rsid w:val="009B5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B5143"/>
  </w:style>
  <w:style w:type="paragraph" w:styleId="Tekstdymka">
    <w:name w:val="Balloon Text"/>
    <w:basedOn w:val="Normalny"/>
    <w:link w:val="TekstdymkaZnak"/>
    <w:unhideWhenUsed/>
    <w:rsid w:val="009B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9B514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A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6401BA"/>
    <w:rPr>
      <w:color w:val="0563C1"/>
      <w:u w:val="single"/>
    </w:rPr>
  </w:style>
  <w:style w:type="paragraph" w:styleId="Akapitzlist">
    <w:name w:val="List Paragraph"/>
    <w:aliases w:val="zwykły tekst,List Paragraph1,BulletC,normalny tekst,Obiekt,CW_Lista,lista 1,Akapit z list¹"/>
    <w:basedOn w:val="Normalny"/>
    <w:link w:val="AkapitzlistZnak"/>
    <w:uiPriority w:val="34"/>
    <w:qFormat/>
    <w:rsid w:val="00102B35"/>
    <w:pPr>
      <w:spacing w:after="0" w:line="400" w:lineRule="exact"/>
      <w:ind w:left="720"/>
      <w:contextualSpacing/>
      <w:jc w:val="left"/>
    </w:pPr>
    <w:rPr>
      <w:rFonts w:eastAsia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"/>
    <w:link w:val="Akapitzlist"/>
    <w:uiPriority w:val="34"/>
    <w:qFormat/>
    <w:locked/>
    <w:rsid w:val="00102B35"/>
    <w:rPr>
      <w:rFonts w:eastAsia="Times New Roman"/>
    </w:rPr>
  </w:style>
  <w:style w:type="paragraph" w:styleId="Tekstpodstawowy">
    <w:name w:val="Body Text"/>
    <w:basedOn w:val="Normalny"/>
    <w:link w:val="TekstpodstawowyZnak"/>
    <w:rsid w:val="00B841DD"/>
    <w:pPr>
      <w:widowControl w:val="0"/>
      <w:suppressAutoHyphens/>
      <w:autoSpaceDE w:val="0"/>
      <w:spacing w:after="120" w:line="240" w:lineRule="auto"/>
      <w:jc w:val="left"/>
    </w:pPr>
    <w:rPr>
      <w:rFonts w:ascii="Arial" w:eastAsia="Times New Roman" w:hAnsi="Arial" w:cs="Arial"/>
      <w:szCs w:val="20"/>
      <w:lang w:eastAsia="ar-SA"/>
    </w:rPr>
  </w:style>
  <w:style w:type="character" w:customStyle="1" w:styleId="TekstpodstawowyZnak">
    <w:name w:val="Tekst podstawowy Znak"/>
    <w:link w:val="Tekstpodstawowy"/>
    <w:rsid w:val="00B841DD"/>
    <w:rPr>
      <w:rFonts w:ascii="Arial" w:eastAsia="Times New Roman" w:hAnsi="Arial" w:cs="Arial"/>
      <w:lang w:eastAsia="ar-SA"/>
    </w:rPr>
  </w:style>
  <w:style w:type="character" w:customStyle="1" w:styleId="Nagwek2Znak">
    <w:name w:val="Nagłówek 2 Znak"/>
    <w:link w:val="Nagwek2"/>
    <w:rsid w:val="00504522"/>
    <w:rPr>
      <w:rFonts w:ascii="Times New Roman" w:eastAsia="Times New Roman" w:hAnsi="Times New Roman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504522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504522"/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504522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504522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link w:val="Nagwek7"/>
    <w:rsid w:val="00504522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504522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504522"/>
    <w:rPr>
      <w:rFonts w:ascii="Times New Roman" w:eastAsia="Times New Roman" w:hAnsi="Times New Roman"/>
      <w:sz w:val="24"/>
      <w:szCs w:val="24"/>
      <w:u w:val="single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04522"/>
  </w:style>
  <w:style w:type="character" w:customStyle="1" w:styleId="WW8Num1z0">
    <w:name w:val="WW8Num1z0"/>
    <w:rsid w:val="00504522"/>
  </w:style>
  <w:style w:type="character" w:customStyle="1" w:styleId="WW8Num1z1">
    <w:name w:val="WW8Num1z1"/>
    <w:rsid w:val="00504522"/>
  </w:style>
  <w:style w:type="character" w:customStyle="1" w:styleId="WW8Num1z2">
    <w:name w:val="WW8Num1z2"/>
    <w:rsid w:val="00504522"/>
  </w:style>
  <w:style w:type="character" w:customStyle="1" w:styleId="WW8Num1z3">
    <w:name w:val="WW8Num1z3"/>
    <w:rsid w:val="00504522"/>
  </w:style>
  <w:style w:type="character" w:customStyle="1" w:styleId="WW8Num1z4">
    <w:name w:val="WW8Num1z4"/>
    <w:rsid w:val="00504522"/>
  </w:style>
  <w:style w:type="character" w:customStyle="1" w:styleId="WW8Num1z5">
    <w:name w:val="WW8Num1z5"/>
    <w:rsid w:val="00504522"/>
  </w:style>
  <w:style w:type="character" w:customStyle="1" w:styleId="WW8Num1z6">
    <w:name w:val="WW8Num1z6"/>
    <w:rsid w:val="00504522"/>
  </w:style>
  <w:style w:type="character" w:customStyle="1" w:styleId="WW8Num1z7">
    <w:name w:val="WW8Num1z7"/>
    <w:rsid w:val="00504522"/>
  </w:style>
  <w:style w:type="character" w:customStyle="1" w:styleId="WW8Num1z8">
    <w:name w:val="WW8Num1z8"/>
    <w:rsid w:val="00504522"/>
  </w:style>
  <w:style w:type="character" w:customStyle="1" w:styleId="WW8Num2z0">
    <w:name w:val="WW8Num2z0"/>
    <w:rsid w:val="00504522"/>
    <w:rPr>
      <w:rFonts w:ascii="Symbol" w:hAnsi="Symbol" w:cs="Times New Roman"/>
      <w:sz w:val="24"/>
      <w:szCs w:val="24"/>
    </w:rPr>
  </w:style>
  <w:style w:type="character" w:customStyle="1" w:styleId="WW8Num2z1">
    <w:name w:val="WW8Num2z1"/>
    <w:rsid w:val="00504522"/>
    <w:rPr>
      <w:rFonts w:ascii="Courier New" w:hAnsi="Courier New" w:cs="Courier New"/>
    </w:rPr>
  </w:style>
  <w:style w:type="character" w:customStyle="1" w:styleId="WW8Num2z2">
    <w:name w:val="WW8Num2z2"/>
    <w:rsid w:val="00504522"/>
    <w:rPr>
      <w:rFonts w:ascii="Wingdings" w:hAnsi="Wingdings" w:cs="Wingdings"/>
    </w:rPr>
  </w:style>
  <w:style w:type="character" w:customStyle="1" w:styleId="WW8Num3z0">
    <w:name w:val="WW8Num3z0"/>
    <w:rsid w:val="00504522"/>
    <w:rPr>
      <w:rFonts w:ascii="Times New Roman" w:hAnsi="Times New Roman" w:cs="Times New Roman"/>
      <w:lang w:val="de-DE" w:eastAsia="ar-SA" w:bidi="ar-SA"/>
    </w:rPr>
  </w:style>
  <w:style w:type="character" w:customStyle="1" w:styleId="WW8Num3z1">
    <w:name w:val="WW8Num3z1"/>
    <w:rsid w:val="00504522"/>
    <w:rPr>
      <w:rFonts w:ascii="Courier New" w:hAnsi="Courier New" w:cs="Courier New"/>
    </w:rPr>
  </w:style>
  <w:style w:type="character" w:customStyle="1" w:styleId="WW8Num3z2">
    <w:name w:val="WW8Num3z2"/>
    <w:rsid w:val="00504522"/>
    <w:rPr>
      <w:rFonts w:ascii="Wingdings" w:hAnsi="Wingdings" w:cs="Wingdings"/>
    </w:rPr>
  </w:style>
  <w:style w:type="character" w:customStyle="1" w:styleId="WW8Num3z3">
    <w:name w:val="WW8Num3z3"/>
    <w:rsid w:val="00504522"/>
    <w:rPr>
      <w:rFonts w:ascii="Symbol" w:hAnsi="Symbol" w:cs="Symbol"/>
    </w:rPr>
  </w:style>
  <w:style w:type="character" w:customStyle="1" w:styleId="WW8Num3z4">
    <w:name w:val="WW8Num3z4"/>
    <w:rsid w:val="00504522"/>
  </w:style>
  <w:style w:type="character" w:customStyle="1" w:styleId="WW8Num3z5">
    <w:name w:val="WW8Num3z5"/>
    <w:rsid w:val="00504522"/>
  </w:style>
  <w:style w:type="character" w:customStyle="1" w:styleId="WW8Num3z6">
    <w:name w:val="WW8Num3z6"/>
    <w:rsid w:val="00504522"/>
  </w:style>
  <w:style w:type="character" w:customStyle="1" w:styleId="WW8Num3z7">
    <w:name w:val="WW8Num3z7"/>
    <w:rsid w:val="00504522"/>
  </w:style>
  <w:style w:type="character" w:customStyle="1" w:styleId="WW8Num3z8">
    <w:name w:val="WW8Num3z8"/>
    <w:rsid w:val="00504522"/>
  </w:style>
  <w:style w:type="character" w:customStyle="1" w:styleId="WW8Num4z0">
    <w:name w:val="WW8Num4z0"/>
    <w:rsid w:val="00504522"/>
    <w:rPr>
      <w:rFonts w:ascii="Times New Roman" w:hAnsi="Times New Roman" w:cs="Open Sans"/>
      <w:b/>
      <w:sz w:val="24"/>
      <w:szCs w:val="24"/>
      <w:lang w:val="de-DE"/>
    </w:rPr>
  </w:style>
  <w:style w:type="character" w:customStyle="1" w:styleId="WW8Num4z1">
    <w:name w:val="WW8Num4z1"/>
    <w:rsid w:val="00504522"/>
    <w:rPr>
      <w:rFonts w:ascii="Courier New" w:hAnsi="Courier New" w:cs="Courier New"/>
    </w:rPr>
  </w:style>
  <w:style w:type="character" w:customStyle="1" w:styleId="WW8Num4z2">
    <w:name w:val="WW8Num4z2"/>
    <w:rsid w:val="00504522"/>
    <w:rPr>
      <w:rFonts w:ascii="Wingdings" w:hAnsi="Wingdings" w:cs="Wingdings"/>
    </w:rPr>
  </w:style>
  <w:style w:type="character" w:customStyle="1" w:styleId="WW8Num4z3">
    <w:name w:val="WW8Num4z3"/>
    <w:rsid w:val="00504522"/>
    <w:rPr>
      <w:rFonts w:ascii="Symbol" w:hAnsi="Symbol" w:cs="Symbol"/>
    </w:rPr>
  </w:style>
  <w:style w:type="character" w:customStyle="1" w:styleId="WW8Num4z4">
    <w:name w:val="WW8Num4z4"/>
    <w:rsid w:val="00504522"/>
  </w:style>
  <w:style w:type="character" w:customStyle="1" w:styleId="WW8Num4z5">
    <w:name w:val="WW8Num4z5"/>
    <w:rsid w:val="00504522"/>
  </w:style>
  <w:style w:type="character" w:customStyle="1" w:styleId="WW8Num4z6">
    <w:name w:val="WW8Num4z6"/>
    <w:rsid w:val="00504522"/>
  </w:style>
  <w:style w:type="character" w:customStyle="1" w:styleId="WW8Num4z7">
    <w:name w:val="WW8Num4z7"/>
    <w:rsid w:val="00504522"/>
  </w:style>
  <w:style w:type="character" w:customStyle="1" w:styleId="WW8Num4z8">
    <w:name w:val="WW8Num4z8"/>
    <w:rsid w:val="00504522"/>
  </w:style>
  <w:style w:type="character" w:customStyle="1" w:styleId="WW8Num5z0">
    <w:name w:val="WW8Num5z0"/>
    <w:rsid w:val="00504522"/>
    <w:rPr>
      <w:rFonts w:ascii="Symbol" w:hAnsi="Symbol" w:cs="Symbol"/>
      <w:b/>
      <w:sz w:val="24"/>
      <w:szCs w:val="24"/>
      <w:lang w:val="de-DE" w:eastAsia="ar-SA" w:bidi="ar-SA"/>
    </w:rPr>
  </w:style>
  <w:style w:type="character" w:customStyle="1" w:styleId="WW8Num5z1">
    <w:name w:val="WW8Num5z1"/>
    <w:rsid w:val="00504522"/>
    <w:rPr>
      <w:rFonts w:ascii="Courier New" w:hAnsi="Courier New" w:cs="Courier New"/>
    </w:rPr>
  </w:style>
  <w:style w:type="character" w:customStyle="1" w:styleId="WW8Num5z2">
    <w:name w:val="WW8Num5z2"/>
    <w:rsid w:val="00504522"/>
    <w:rPr>
      <w:rFonts w:ascii="Wingdings" w:hAnsi="Wingdings" w:cs="Wingdings"/>
    </w:rPr>
  </w:style>
  <w:style w:type="character" w:customStyle="1" w:styleId="WW8Num6z0">
    <w:name w:val="WW8Num6z0"/>
    <w:rsid w:val="00504522"/>
    <w:rPr>
      <w:rFonts w:ascii="Symbol" w:hAnsi="Symbol" w:cs="Symbol"/>
      <w:sz w:val="24"/>
      <w:szCs w:val="24"/>
      <w:lang w:val="de-DE"/>
    </w:rPr>
  </w:style>
  <w:style w:type="character" w:customStyle="1" w:styleId="WW8Num6z1">
    <w:name w:val="WW8Num6z1"/>
    <w:rsid w:val="00504522"/>
    <w:rPr>
      <w:rFonts w:ascii="Courier New" w:hAnsi="Courier New" w:cs="Courier New"/>
    </w:rPr>
  </w:style>
  <w:style w:type="character" w:customStyle="1" w:styleId="WW8Num6z2">
    <w:name w:val="WW8Num6z2"/>
    <w:rsid w:val="00504522"/>
    <w:rPr>
      <w:rFonts w:ascii="Wingdings" w:hAnsi="Wingdings" w:cs="Wingdings"/>
    </w:rPr>
  </w:style>
  <w:style w:type="character" w:customStyle="1" w:styleId="WW8Num7z0">
    <w:name w:val="WW8Num7z0"/>
    <w:rsid w:val="00504522"/>
    <w:rPr>
      <w:rFonts w:ascii="Symbol" w:hAnsi="Symbol" w:cs="Symbol"/>
      <w:color w:val="00000A"/>
      <w:sz w:val="24"/>
      <w:szCs w:val="24"/>
      <w:lang w:val="de-DE"/>
    </w:rPr>
  </w:style>
  <w:style w:type="character" w:customStyle="1" w:styleId="WW8Num7z1">
    <w:name w:val="WW8Num7z1"/>
    <w:rsid w:val="00504522"/>
    <w:rPr>
      <w:rFonts w:ascii="Courier New" w:hAnsi="Courier New" w:cs="Courier New"/>
    </w:rPr>
  </w:style>
  <w:style w:type="character" w:customStyle="1" w:styleId="WW8Num7z2">
    <w:name w:val="WW8Num7z2"/>
    <w:rsid w:val="00504522"/>
    <w:rPr>
      <w:rFonts w:ascii="Wingdings" w:hAnsi="Wingdings" w:cs="Wingdings"/>
    </w:rPr>
  </w:style>
  <w:style w:type="character" w:customStyle="1" w:styleId="WW8Num7z3">
    <w:name w:val="WW8Num7z3"/>
    <w:rsid w:val="00504522"/>
    <w:rPr>
      <w:rFonts w:ascii="Symbol" w:hAnsi="Symbol" w:cs="Symbol"/>
    </w:rPr>
  </w:style>
  <w:style w:type="character" w:customStyle="1" w:styleId="WW8Num8z0">
    <w:name w:val="WW8Num8z0"/>
    <w:rsid w:val="00504522"/>
    <w:rPr>
      <w:rFonts w:ascii="Symbol" w:hAnsi="Symbol" w:cs="Open Sans"/>
      <w:b/>
      <w:lang w:val="de-DE"/>
    </w:rPr>
  </w:style>
  <w:style w:type="character" w:customStyle="1" w:styleId="WW8Num8z1">
    <w:name w:val="WW8Num8z1"/>
    <w:rsid w:val="00504522"/>
    <w:rPr>
      <w:rFonts w:ascii="Courier New" w:hAnsi="Courier New" w:cs="Courier New"/>
    </w:rPr>
  </w:style>
  <w:style w:type="character" w:customStyle="1" w:styleId="WW8Num8z2">
    <w:name w:val="WW8Num8z2"/>
    <w:rsid w:val="00504522"/>
    <w:rPr>
      <w:rFonts w:ascii="Wingdings" w:hAnsi="Wingdings" w:cs="Wingdings"/>
    </w:rPr>
  </w:style>
  <w:style w:type="character" w:customStyle="1" w:styleId="WW8Num8z3">
    <w:name w:val="WW8Num8z3"/>
    <w:rsid w:val="00504522"/>
    <w:rPr>
      <w:rFonts w:ascii="Symbol" w:hAnsi="Symbol" w:cs="Symbol"/>
    </w:rPr>
  </w:style>
  <w:style w:type="character" w:customStyle="1" w:styleId="WW8Num8z4">
    <w:name w:val="WW8Num8z4"/>
    <w:rsid w:val="00504522"/>
  </w:style>
  <w:style w:type="character" w:customStyle="1" w:styleId="WW8Num8z5">
    <w:name w:val="WW8Num8z5"/>
    <w:rsid w:val="00504522"/>
  </w:style>
  <w:style w:type="character" w:customStyle="1" w:styleId="WW8Num8z6">
    <w:name w:val="WW8Num8z6"/>
    <w:rsid w:val="00504522"/>
  </w:style>
  <w:style w:type="character" w:customStyle="1" w:styleId="WW8Num8z7">
    <w:name w:val="WW8Num8z7"/>
    <w:rsid w:val="00504522"/>
  </w:style>
  <w:style w:type="character" w:customStyle="1" w:styleId="WW8Num8z8">
    <w:name w:val="WW8Num8z8"/>
    <w:rsid w:val="00504522"/>
  </w:style>
  <w:style w:type="character" w:customStyle="1" w:styleId="WW8Num9z0">
    <w:name w:val="WW8Num9z0"/>
    <w:rsid w:val="00504522"/>
    <w:rPr>
      <w:rFonts w:cs="Open Sans"/>
      <w:lang w:val="de-DE"/>
    </w:rPr>
  </w:style>
  <w:style w:type="character" w:customStyle="1" w:styleId="WW8Num9z1">
    <w:name w:val="WW8Num9z1"/>
    <w:rsid w:val="00504522"/>
    <w:rPr>
      <w:rFonts w:ascii="Courier New" w:hAnsi="Courier New" w:cs="Courier New"/>
    </w:rPr>
  </w:style>
  <w:style w:type="character" w:customStyle="1" w:styleId="WW8Num9z2">
    <w:name w:val="WW8Num9z2"/>
    <w:rsid w:val="00504522"/>
    <w:rPr>
      <w:rFonts w:ascii="Wingdings" w:hAnsi="Wingdings" w:cs="Wingdings"/>
    </w:rPr>
  </w:style>
  <w:style w:type="character" w:customStyle="1" w:styleId="WW8Num9z3">
    <w:name w:val="WW8Num9z3"/>
    <w:rsid w:val="00504522"/>
    <w:rPr>
      <w:rFonts w:ascii="Symbol" w:hAnsi="Symbol" w:cs="Symbol"/>
    </w:rPr>
  </w:style>
  <w:style w:type="character" w:customStyle="1" w:styleId="WW8Num9z4">
    <w:name w:val="WW8Num9z4"/>
    <w:rsid w:val="00504522"/>
  </w:style>
  <w:style w:type="character" w:customStyle="1" w:styleId="WW8Num9z5">
    <w:name w:val="WW8Num9z5"/>
    <w:rsid w:val="00504522"/>
  </w:style>
  <w:style w:type="character" w:customStyle="1" w:styleId="WW8Num9z6">
    <w:name w:val="WW8Num9z6"/>
    <w:rsid w:val="00504522"/>
  </w:style>
  <w:style w:type="character" w:customStyle="1" w:styleId="WW8Num9z7">
    <w:name w:val="WW8Num9z7"/>
    <w:rsid w:val="00504522"/>
  </w:style>
  <w:style w:type="character" w:customStyle="1" w:styleId="WW8Num9z8">
    <w:name w:val="WW8Num9z8"/>
    <w:rsid w:val="00504522"/>
  </w:style>
  <w:style w:type="character" w:customStyle="1" w:styleId="WW8Num10z0">
    <w:name w:val="WW8Num10z0"/>
    <w:rsid w:val="00504522"/>
    <w:rPr>
      <w:rFonts w:ascii="Open Sans" w:hAnsi="Open Sans" w:cs="Open Sans"/>
      <w:b/>
      <w:bCs/>
      <w:strike/>
      <w:sz w:val="24"/>
      <w:szCs w:val="24"/>
      <w:lang w:val="de-DE" w:eastAsia="ar-SA" w:bidi="ar-SA"/>
    </w:rPr>
  </w:style>
  <w:style w:type="character" w:customStyle="1" w:styleId="WW8Num10z1">
    <w:name w:val="WW8Num10z1"/>
    <w:rsid w:val="00504522"/>
  </w:style>
  <w:style w:type="character" w:customStyle="1" w:styleId="WW8Num10z2">
    <w:name w:val="WW8Num10z2"/>
    <w:rsid w:val="00504522"/>
  </w:style>
  <w:style w:type="character" w:customStyle="1" w:styleId="WW8Num10z3">
    <w:name w:val="WW8Num10z3"/>
    <w:rsid w:val="00504522"/>
  </w:style>
  <w:style w:type="character" w:customStyle="1" w:styleId="WW8Num10z4">
    <w:name w:val="WW8Num10z4"/>
    <w:rsid w:val="00504522"/>
  </w:style>
  <w:style w:type="character" w:customStyle="1" w:styleId="WW8Num10z5">
    <w:name w:val="WW8Num10z5"/>
    <w:rsid w:val="00504522"/>
  </w:style>
  <w:style w:type="character" w:customStyle="1" w:styleId="WW8Num10z6">
    <w:name w:val="WW8Num10z6"/>
    <w:rsid w:val="00504522"/>
  </w:style>
  <w:style w:type="character" w:customStyle="1" w:styleId="WW8Num10z7">
    <w:name w:val="WW8Num10z7"/>
    <w:rsid w:val="00504522"/>
  </w:style>
  <w:style w:type="character" w:customStyle="1" w:styleId="WW8Num10z8">
    <w:name w:val="WW8Num10z8"/>
    <w:rsid w:val="00504522"/>
  </w:style>
  <w:style w:type="character" w:customStyle="1" w:styleId="WW8Num11z0">
    <w:name w:val="WW8Num11z0"/>
    <w:rsid w:val="00504522"/>
    <w:rPr>
      <w:rFonts w:ascii="Symbol" w:hAnsi="Symbol" w:cs="Symbol"/>
      <w:sz w:val="24"/>
      <w:szCs w:val="24"/>
      <w:lang w:val="de-DE"/>
    </w:rPr>
  </w:style>
  <w:style w:type="character" w:customStyle="1" w:styleId="WW8Num11z1">
    <w:name w:val="WW8Num11z1"/>
    <w:rsid w:val="00504522"/>
    <w:rPr>
      <w:rFonts w:ascii="Trebuchet MS" w:hAnsi="Trebuchet MS" w:cs="Arial"/>
    </w:rPr>
  </w:style>
  <w:style w:type="character" w:customStyle="1" w:styleId="WW8Num11z2">
    <w:name w:val="WW8Num11z2"/>
    <w:rsid w:val="00504522"/>
  </w:style>
  <w:style w:type="character" w:customStyle="1" w:styleId="WW8Num11z3">
    <w:name w:val="WW8Num11z3"/>
    <w:rsid w:val="00504522"/>
  </w:style>
  <w:style w:type="character" w:customStyle="1" w:styleId="WW8Num11z4">
    <w:name w:val="WW8Num11z4"/>
    <w:rsid w:val="00504522"/>
  </w:style>
  <w:style w:type="character" w:customStyle="1" w:styleId="WW8Num11z5">
    <w:name w:val="WW8Num11z5"/>
    <w:rsid w:val="00504522"/>
  </w:style>
  <w:style w:type="character" w:customStyle="1" w:styleId="WW8Num11z6">
    <w:name w:val="WW8Num11z6"/>
    <w:rsid w:val="00504522"/>
  </w:style>
  <w:style w:type="character" w:customStyle="1" w:styleId="WW8Num11z7">
    <w:name w:val="WW8Num11z7"/>
    <w:rsid w:val="00504522"/>
  </w:style>
  <w:style w:type="character" w:customStyle="1" w:styleId="WW8Num11z8">
    <w:name w:val="WW8Num11z8"/>
    <w:rsid w:val="00504522"/>
  </w:style>
  <w:style w:type="character" w:customStyle="1" w:styleId="WW8Num12z0">
    <w:name w:val="WW8Num12z0"/>
    <w:rsid w:val="00504522"/>
    <w:rPr>
      <w:rFonts w:ascii="Open Sans" w:hAnsi="Open Sans" w:cs="Open Sans"/>
      <w:color w:val="FF0000"/>
      <w:sz w:val="24"/>
      <w:szCs w:val="24"/>
      <w:lang w:val="de-DE"/>
    </w:rPr>
  </w:style>
  <w:style w:type="character" w:customStyle="1" w:styleId="WW8Num12z1">
    <w:name w:val="WW8Num12z1"/>
    <w:rsid w:val="00504522"/>
  </w:style>
  <w:style w:type="character" w:customStyle="1" w:styleId="WW8Num12z2">
    <w:name w:val="WW8Num12z2"/>
    <w:rsid w:val="00504522"/>
  </w:style>
  <w:style w:type="character" w:customStyle="1" w:styleId="WW8Num12z3">
    <w:name w:val="WW8Num12z3"/>
    <w:rsid w:val="00504522"/>
  </w:style>
  <w:style w:type="character" w:customStyle="1" w:styleId="WW8Num13z0">
    <w:name w:val="WW8Num13z0"/>
    <w:rsid w:val="00504522"/>
    <w:rPr>
      <w:rFonts w:cs="Open Sans"/>
      <w:sz w:val="24"/>
      <w:szCs w:val="24"/>
      <w:lang w:val="de-DE"/>
    </w:rPr>
  </w:style>
  <w:style w:type="character" w:customStyle="1" w:styleId="WW8Num13z1">
    <w:name w:val="WW8Num13z1"/>
    <w:rsid w:val="00504522"/>
  </w:style>
  <w:style w:type="character" w:customStyle="1" w:styleId="WW8Num13z2">
    <w:name w:val="WW8Num13z2"/>
    <w:rsid w:val="00504522"/>
  </w:style>
  <w:style w:type="character" w:customStyle="1" w:styleId="WW8Num13z3">
    <w:name w:val="WW8Num13z3"/>
    <w:rsid w:val="00504522"/>
  </w:style>
  <w:style w:type="character" w:customStyle="1" w:styleId="WW8Num13z4">
    <w:name w:val="WW8Num13z4"/>
    <w:rsid w:val="00504522"/>
  </w:style>
  <w:style w:type="character" w:customStyle="1" w:styleId="WW8Num13z5">
    <w:name w:val="WW8Num13z5"/>
    <w:rsid w:val="00504522"/>
  </w:style>
  <w:style w:type="character" w:customStyle="1" w:styleId="WW8Num13z6">
    <w:name w:val="WW8Num13z6"/>
    <w:rsid w:val="00504522"/>
  </w:style>
  <w:style w:type="character" w:customStyle="1" w:styleId="WW8Num13z7">
    <w:name w:val="WW8Num13z7"/>
    <w:rsid w:val="00504522"/>
  </w:style>
  <w:style w:type="character" w:customStyle="1" w:styleId="WW8Num13z8">
    <w:name w:val="WW8Num13z8"/>
    <w:rsid w:val="00504522"/>
  </w:style>
  <w:style w:type="character" w:customStyle="1" w:styleId="WW8Num14z0">
    <w:name w:val="WW8Num14z0"/>
    <w:rsid w:val="00504522"/>
    <w:rPr>
      <w:rFonts w:ascii="Times New Roman" w:hAnsi="Times New Roman" w:cs="Symbol"/>
      <w:color w:val="FF0000"/>
      <w:sz w:val="22"/>
      <w:szCs w:val="22"/>
      <w:lang w:val="de-DE"/>
    </w:rPr>
  </w:style>
  <w:style w:type="character" w:customStyle="1" w:styleId="WW8Num14z1">
    <w:name w:val="WW8Num14z1"/>
    <w:rsid w:val="00504522"/>
    <w:rPr>
      <w:rFonts w:ascii="Courier New" w:hAnsi="Courier New" w:cs="Courier New"/>
    </w:rPr>
  </w:style>
  <w:style w:type="character" w:customStyle="1" w:styleId="WW8Num14z2">
    <w:name w:val="WW8Num14z2"/>
    <w:rsid w:val="00504522"/>
    <w:rPr>
      <w:rFonts w:ascii="Wingdings" w:hAnsi="Wingdings" w:cs="Wingdings"/>
    </w:rPr>
  </w:style>
  <w:style w:type="character" w:customStyle="1" w:styleId="WW8Num14z3">
    <w:name w:val="WW8Num14z3"/>
    <w:rsid w:val="00504522"/>
    <w:rPr>
      <w:rFonts w:ascii="Symbol" w:hAnsi="Symbol" w:cs="Symbol"/>
      <w:lang w:val="de-DE"/>
    </w:rPr>
  </w:style>
  <w:style w:type="character" w:customStyle="1" w:styleId="WW8Num14z4">
    <w:name w:val="WW8Num14z4"/>
    <w:rsid w:val="00504522"/>
  </w:style>
  <w:style w:type="character" w:customStyle="1" w:styleId="WW8Num14z5">
    <w:name w:val="WW8Num14z5"/>
    <w:rsid w:val="00504522"/>
  </w:style>
  <w:style w:type="character" w:customStyle="1" w:styleId="WW8Num14z6">
    <w:name w:val="WW8Num14z6"/>
    <w:rsid w:val="00504522"/>
  </w:style>
  <w:style w:type="character" w:customStyle="1" w:styleId="WW8Num14z7">
    <w:name w:val="WW8Num14z7"/>
    <w:rsid w:val="00504522"/>
  </w:style>
  <w:style w:type="character" w:customStyle="1" w:styleId="WW8Num14z8">
    <w:name w:val="WW8Num14z8"/>
    <w:rsid w:val="00504522"/>
  </w:style>
  <w:style w:type="character" w:customStyle="1" w:styleId="WW8Num15z0">
    <w:name w:val="WW8Num15z0"/>
    <w:rsid w:val="00504522"/>
    <w:rPr>
      <w:rFonts w:ascii="Times New Roman" w:hAnsi="Times New Roman" w:cs="Times New Roman"/>
      <w:sz w:val="24"/>
      <w:szCs w:val="24"/>
      <w:lang w:val="de-DE"/>
    </w:rPr>
  </w:style>
  <w:style w:type="character" w:customStyle="1" w:styleId="WW8Num15z1">
    <w:name w:val="WW8Num15z1"/>
    <w:rsid w:val="00504522"/>
    <w:rPr>
      <w:rFonts w:ascii="Courier New" w:hAnsi="Courier New" w:cs="Courier New"/>
    </w:rPr>
  </w:style>
  <w:style w:type="character" w:customStyle="1" w:styleId="WW8Num15z2">
    <w:name w:val="WW8Num15z2"/>
    <w:rsid w:val="00504522"/>
    <w:rPr>
      <w:rFonts w:ascii="Wingdings" w:hAnsi="Wingdings" w:cs="Wingdings"/>
    </w:rPr>
  </w:style>
  <w:style w:type="character" w:customStyle="1" w:styleId="WW8Num15z3">
    <w:name w:val="WW8Num15z3"/>
    <w:rsid w:val="00504522"/>
    <w:rPr>
      <w:rFonts w:ascii="Times New Roman" w:hAnsi="Times New Roman" w:cs="Symbol"/>
      <w:strike/>
      <w:sz w:val="24"/>
      <w:szCs w:val="24"/>
      <w:lang w:val="de-DE"/>
    </w:rPr>
  </w:style>
  <w:style w:type="character" w:customStyle="1" w:styleId="WW8Num15z4">
    <w:name w:val="WW8Num15z4"/>
    <w:rsid w:val="00504522"/>
  </w:style>
  <w:style w:type="character" w:customStyle="1" w:styleId="WW8Num15z5">
    <w:name w:val="WW8Num15z5"/>
    <w:rsid w:val="00504522"/>
  </w:style>
  <w:style w:type="character" w:customStyle="1" w:styleId="WW8Num15z6">
    <w:name w:val="WW8Num15z6"/>
    <w:rsid w:val="00504522"/>
  </w:style>
  <w:style w:type="character" w:customStyle="1" w:styleId="WW8Num15z7">
    <w:name w:val="WW8Num15z7"/>
    <w:rsid w:val="00504522"/>
  </w:style>
  <w:style w:type="character" w:customStyle="1" w:styleId="WW8Num15z8">
    <w:name w:val="WW8Num15z8"/>
    <w:rsid w:val="00504522"/>
  </w:style>
  <w:style w:type="character" w:customStyle="1" w:styleId="WW8Num16z0">
    <w:name w:val="WW8Num16z0"/>
    <w:rsid w:val="00504522"/>
    <w:rPr>
      <w:rFonts w:cs="Open Sans"/>
      <w:lang w:val="de-DE"/>
    </w:rPr>
  </w:style>
  <w:style w:type="character" w:customStyle="1" w:styleId="WW8Num17z0">
    <w:name w:val="WW8Num17z0"/>
    <w:rsid w:val="00504522"/>
    <w:rPr>
      <w:rFonts w:ascii="Times New Roman" w:hAnsi="Times New Roman" w:cs="Times New Roman"/>
      <w:color w:val="00B050"/>
      <w:lang w:val="de-DE"/>
    </w:rPr>
  </w:style>
  <w:style w:type="character" w:customStyle="1" w:styleId="WW8Num17z1">
    <w:name w:val="WW8Num17z1"/>
    <w:rsid w:val="00504522"/>
  </w:style>
  <w:style w:type="character" w:customStyle="1" w:styleId="WW8Num17z2">
    <w:name w:val="WW8Num17z2"/>
    <w:rsid w:val="00504522"/>
    <w:rPr>
      <w:b w:val="0"/>
    </w:rPr>
  </w:style>
  <w:style w:type="character" w:customStyle="1" w:styleId="WW8Num17z3">
    <w:name w:val="WW8Num17z3"/>
    <w:rsid w:val="00504522"/>
    <w:rPr>
      <w:rFonts w:ascii="Times New Roman" w:hAnsi="Times New Roman" w:cs="Times New Roman"/>
      <w:sz w:val="24"/>
      <w:szCs w:val="24"/>
    </w:rPr>
  </w:style>
  <w:style w:type="character" w:customStyle="1" w:styleId="WW8Num17z4">
    <w:name w:val="WW8Num17z4"/>
    <w:rsid w:val="00504522"/>
  </w:style>
  <w:style w:type="character" w:customStyle="1" w:styleId="WW8Num17z5">
    <w:name w:val="WW8Num17z5"/>
    <w:rsid w:val="00504522"/>
  </w:style>
  <w:style w:type="character" w:customStyle="1" w:styleId="WW8Num17z6">
    <w:name w:val="WW8Num17z6"/>
    <w:rsid w:val="00504522"/>
  </w:style>
  <w:style w:type="character" w:customStyle="1" w:styleId="WW8Num17z7">
    <w:name w:val="WW8Num17z7"/>
    <w:rsid w:val="00504522"/>
  </w:style>
  <w:style w:type="character" w:customStyle="1" w:styleId="WW8Num17z8">
    <w:name w:val="WW8Num17z8"/>
    <w:rsid w:val="00504522"/>
  </w:style>
  <w:style w:type="character" w:customStyle="1" w:styleId="WW8Num18z0">
    <w:name w:val="WW8Num18z0"/>
    <w:rsid w:val="00504522"/>
    <w:rPr>
      <w:rFonts w:ascii="Symbol" w:hAnsi="Symbol" w:cs="Times New Roman"/>
      <w:sz w:val="24"/>
      <w:szCs w:val="24"/>
      <w:lang w:val="de-DE"/>
    </w:rPr>
  </w:style>
  <w:style w:type="character" w:customStyle="1" w:styleId="WW8Num19z0">
    <w:name w:val="WW8Num19z0"/>
    <w:rsid w:val="00504522"/>
    <w:rPr>
      <w:rFonts w:ascii="Symbol" w:hAnsi="Symbol" w:cs="Symbol" w:hint="default"/>
      <w:sz w:val="22"/>
      <w:szCs w:val="22"/>
    </w:rPr>
  </w:style>
  <w:style w:type="character" w:customStyle="1" w:styleId="WW8Num19z1">
    <w:name w:val="WW8Num19z1"/>
    <w:rsid w:val="00504522"/>
    <w:rPr>
      <w:rFonts w:ascii="Courier New" w:hAnsi="Courier New" w:cs="Courier New" w:hint="default"/>
    </w:rPr>
  </w:style>
  <w:style w:type="character" w:customStyle="1" w:styleId="WW8Num19z3">
    <w:name w:val="WW8Num19z3"/>
    <w:rsid w:val="00504522"/>
    <w:rPr>
      <w:rFonts w:ascii="Symbol" w:hAnsi="Symbol" w:cs="Symbol" w:hint="default"/>
    </w:rPr>
  </w:style>
  <w:style w:type="character" w:customStyle="1" w:styleId="WW8Num20z0">
    <w:name w:val="WW8Num20z0"/>
    <w:rsid w:val="00504522"/>
    <w:rPr>
      <w:rFonts w:ascii="Times New Roman" w:hAnsi="Times New Roman" w:cs="Times New Roman" w:hint="default"/>
      <w:b/>
      <w:bCs/>
      <w:i w:val="0"/>
      <w:iCs w:val="0"/>
      <w:sz w:val="24"/>
      <w:szCs w:val="24"/>
      <w:lang w:val="de-DE"/>
    </w:rPr>
  </w:style>
  <w:style w:type="character" w:customStyle="1" w:styleId="WW8Num21z0">
    <w:name w:val="WW8Num21z0"/>
    <w:rsid w:val="00504522"/>
    <w:rPr>
      <w:rFonts w:ascii="Symbol" w:hAnsi="Symbol" w:cs="Times New Roman" w:hint="default"/>
      <w:sz w:val="22"/>
      <w:szCs w:val="22"/>
      <w:lang w:val="de-DE" w:eastAsia="ar-SA" w:bidi="ar-SA"/>
    </w:rPr>
  </w:style>
  <w:style w:type="character" w:customStyle="1" w:styleId="WW8Num22z0">
    <w:name w:val="WW8Num22z0"/>
    <w:rsid w:val="00504522"/>
    <w:rPr>
      <w:rFonts w:ascii="Symbol" w:hAnsi="Symbol" w:cs="Symbol" w:hint="default"/>
      <w:sz w:val="22"/>
      <w:szCs w:val="22"/>
      <w:lang w:val="de-DE"/>
    </w:rPr>
  </w:style>
  <w:style w:type="character" w:customStyle="1" w:styleId="WW8Num22z1">
    <w:name w:val="WW8Num22z1"/>
    <w:rsid w:val="00504522"/>
    <w:rPr>
      <w:rFonts w:ascii="Courier New" w:hAnsi="Courier New" w:cs="Courier New" w:hint="default"/>
    </w:rPr>
  </w:style>
  <w:style w:type="character" w:customStyle="1" w:styleId="WW8Num22z2">
    <w:name w:val="WW8Num22z2"/>
    <w:rsid w:val="00504522"/>
    <w:rPr>
      <w:rFonts w:ascii="Wingdings" w:hAnsi="Wingdings" w:cs="Wingdings" w:hint="default"/>
    </w:rPr>
  </w:style>
  <w:style w:type="character" w:customStyle="1" w:styleId="WW8Num22z3">
    <w:name w:val="WW8Num22z3"/>
    <w:rsid w:val="00504522"/>
    <w:rPr>
      <w:rFonts w:ascii="Symbol" w:hAnsi="Symbol" w:cs="Symbol" w:hint="default"/>
    </w:rPr>
  </w:style>
  <w:style w:type="character" w:customStyle="1" w:styleId="WW8Num22z4">
    <w:name w:val="WW8Num22z4"/>
    <w:rsid w:val="00504522"/>
  </w:style>
  <w:style w:type="character" w:customStyle="1" w:styleId="WW8Num22z5">
    <w:name w:val="WW8Num22z5"/>
    <w:rsid w:val="00504522"/>
  </w:style>
  <w:style w:type="character" w:customStyle="1" w:styleId="WW8Num22z6">
    <w:name w:val="WW8Num22z6"/>
    <w:rsid w:val="00504522"/>
  </w:style>
  <w:style w:type="character" w:customStyle="1" w:styleId="WW8Num22z7">
    <w:name w:val="WW8Num22z7"/>
    <w:rsid w:val="00504522"/>
  </w:style>
  <w:style w:type="character" w:customStyle="1" w:styleId="WW8Num22z8">
    <w:name w:val="WW8Num22z8"/>
    <w:rsid w:val="00504522"/>
  </w:style>
  <w:style w:type="character" w:customStyle="1" w:styleId="WW8Num23z0">
    <w:name w:val="WW8Num23z0"/>
    <w:rsid w:val="00504522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WW8Num23z1">
    <w:name w:val="WW8Num23z1"/>
    <w:rsid w:val="00504522"/>
    <w:rPr>
      <w:rFonts w:ascii="Times New Roman" w:hAnsi="Times New Roman" w:cs="Times New Roman" w:hint="default"/>
      <w:b/>
      <w:bCs/>
      <w:i w:val="0"/>
      <w:iCs w:val="0"/>
      <w:sz w:val="24"/>
      <w:szCs w:val="24"/>
    </w:rPr>
  </w:style>
  <w:style w:type="character" w:customStyle="1" w:styleId="WW8Num23z2">
    <w:name w:val="WW8Num23z2"/>
    <w:rsid w:val="00504522"/>
    <w:rPr>
      <w:rFonts w:cs="Times New Roman"/>
    </w:rPr>
  </w:style>
  <w:style w:type="character" w:customStyle="1" w:styleId="WW8Num23z3">
    <w:name w:val="WW8Num23z3"/>
    <w:rsid w:val="00504522"/>
    <w:rPr>
      <w:rFonts w:cs="Times New Roman" w:hint="default"/>
    </w:rPr>
  </w:style>
  <w:style w:type="character" w:customStyle="1" w:styleId="WW8Num23z4">
    <w:name w:val="WW8Num23z4"/>
    <w:rsid w:val="00504522"/>
  </w:style>
  <w:style w:type="character" w:customStyle="1" w:styleId="WW8Num23z5">
    <w:name w:val="WW8Num23z5"/>
    <w:rsid w:val="00504522"/>
  </w:style>
  <w:style w:type="character" w:customStyle="1" w:styleId="WW8Num23z6">
    <w:name w:val="WW8Num23z6"/>
    <w:rsid w:val="00504522"/>
  </w:style>
  <w:style w:type="character" w:customStyle="1" w:styleId="WW8Num23z7">
    <w:name w:val="WW8Num23z7"/>
    <w:rsid w:val="00504522"/>
  </w:style>
  <w:style w:type="character" w:customStyle="1" w:styleId="WW8Num23z8">
    <w:name w:val="WW8Num23z8"/>
    <w:rsid w:val="00504522"/>
  </w:style>
  <w:style w:type="character" w:customStyle="1" w:styleId="WW8Num24z0">
    <w:name w:val="WW8Num24z0"/>
    <w:rsid w:val="00504522"/>
    <w:rPr>
      <w:rFonts w:ascii="Times New Roman" w:hAnsi="Times New Roman" w:cs="Open Sans" w:hint="default"/>
      <w:b/>
      <w:lang w:val="de-DE"/>
    </w:rPr>
  </w:style>
  <w:style w:type="character" w:customStyle="1" w:styleId="WW8Num25z0">
    <w:name w:val="WW8Num25z0"/>
    <w:rsid w:val="00504522"/>
    <w:rPr>
      <w:rFonts w:ascii="Times New Roman" w:eastAsia="Times New Roman" w:hAnsi="Times New Roman" w:cs="Times New Roman" w:hint="default"/>
      <w:b/>
      <w:bCs/>
      <w:sz w:val="24"/>
      <w:szCs w:val="24"/>
      <w:lang w:val="de-DE" w:eastAsia="ar-SA" w:bidi="ar-SA"/>
    </w:rPr>
  </w:style>
  <w:style w:type="character" w:customStyle="1" w:styleId="WW8Num25z1">
    <w:name w:val="WW8Num25z1"/>
    <w:rsid w:val="00504522"/>
    <w:rPr>
      <w:rFonts w:ascii="Courier New" w:hAnsi="Courier New" w:cs="Courier New" w:hint="default"/>
    </w:rPr>
  </w:style>
  <w:style w:type="character" w:customStyle="1" w:styleId="WW8Num25z2">
    <w:name w:val="WW8Num25z2"/>
    <w:rsid w:val="00504522"/>
    <w:rPr>
      <w:rFonts w:ascii="Wingdings" w:hAnsi="Wingdings" w:cs="Wingdings" w:hint="default"/>
    </w:rPr>
  </w:style>
  <w:style w:type="character" w:customStyle="1" w:styleId="WW8Num25z3">
    <w:name w:val="WW8Num25z3"/>
    <w:rsid w:val="00504522"/>
    <w:rPr>
      <w:rFonts w:ascii="Symbol" w:hAnsi="Symbol" w:cs="Symbol" w:hint="default"/>
    </w:rPr>
  </w:style>
  <w:style w:type="character" w:customStyle="1" w:styleId="WW8Num25z4">
    <w:name w:val="WW8Num25z4"/>
    <w:rsid w:val="00504522"/>
  </w:style>
  <w:style w:type="character" w:customStyle="1" w:styleId="WW8Num25z5">
    <w:name w:val="WW8Num25z5"/>
    <w:rsid w:val="00504522"/>
  </w:style>
  <w:style w:type="character" w:customStyle="1" w:styleId="WW8Num25z6">
    <w:name w:val="WW8Num25z6"/>
    <w:rsid w:val="00504522"/>
  </w:style>
  <w:style w:type="character" w:customStyle="1" w:styleId="WW8Num25z7">
    <w:name w:val="WW8Num25z7"/>
    <w:rsid w:val="00504522"/>
  </w:style>
  <w:style w:type="character" w:customStyle="1" w:styleId="WW8Num25z8">
    <w:name w:val="WW8Num25z8"/>
    <w:rsid w:val="00504522"/>
  </w:style>
  <w:style w:type="character" w:customStyle="1" w:styleId="WW8Num26z0">
    <w:name w:val="WW8Num26z0"/>
    <w:rsid w:val="00504522"/>
    <w:rPr>
      <w:rFonts w:ascii="Open Sans" w:hAnsi="Open Sans" w:cs="Open Sans" w:hint="default"/>
      <w:b/>
      <w:bCs/>
      <w:sz w:val="24"/>
      <w:szCs w:val="24"/>
      <w:lang w:val="de-DE"/>
    </w:rPr>
  </w:style>
  <w:style w:type="character" w:customStyle="1" w:styleId="WW8Num26z1">
    <w:name w:val="WW8Num26z1"/>
    <w:rsid w:val="00504522"/>
    <w:rPr>
      <w:rFonts w:ascii="Marlett" w:eastAsia="Times New Roman" w:hAnsi="Marlett" w:cs="Marlett" w:hint="default"/>
    </w:rPr>
  </w:style>
  <w:style w:type="character" w:customStyle="1" w:styleId="WW8Num26z2">
    <w:name w:val="WW8Num26z2"/>
    <w:rsid w:val="00504522"/>
    <w:rPr>
      <w:rFonts w:cs="Times New Roman"/>
    </w:rPr>
  </w:style>
  <w:style w:type="character" w:customStyle="1" w:styleId="WW8Num26z3">
    <w:name w:val="WW8Num26z3"/>
    <w:rsid w:val="00504522"/>
  </w:style>
  <w:style w:type="character" w:customStyle="1" w:styleId="WW8Num26z4">
    <w:name w:val="WW8Num26z4"/>
    <w:rsid w:val="00504522"/>
  </w:style>
  <w:style w:type="character" w:customStyle="1" w:styleId="WW8Num26z5">
    <w:name w:val="WW8Num26z5"/>
    <w:rsid w:val="00504522"/>
  </w:style>
  <w:style w:type="character" w:customStyle="1" w:styleId="WW8Num26z6">
    <w:name w:val="WW8Num26z6"/>
    <w:rsid w:val="00504522"/>
  </w:style>
  <w:style w:type="character" w:customStyle="1" w:styleId="WW8Num26z7">
    <w:name w:val="WW8Num26z7"/>
    <w:rsid w:val="00504522"/>
  </w:style>
  <w:style w:type="character" w:customStyle="1" w:styleId="WW8Num26z8">
    <w:name w:val="WW8Num26z8"/>
    <w:rsid w:val="00504522"/>
  </w:style>
  <w:style w:type="character" w:customStyle="1" w:styleId="WW8Num27z0">
    <w:name w:val="WW8Num27z0"/>
    <w:rsid w:val="00504522"/>
    <w:rPr>
      <w:rFonts w:ascii="Open Sans" w:eastAsia="HumanistTripleSevenPL-Bold" w:hAnsi="Open Sans" w:cs="Times New Roman" w:hint="default"/>
      <w:b/>
      <w:bCs/>
      <w:sz w:val="24"/>
      <w:szCs w:val="24"/>
      <w:u w:val="none"/>
      <w:lang w:val="de-DE"/>
    </w:rPr>
  </w:style>
  <w:style w:type="character" w:customStyle="1" w:styleId="WW8Num28z0">
    <w:name w:val="WW8Num28z0"/>
    <w:rsid w:val="00504522"/>
    <w:rPr>
      <w:rFonts w:ascii="Open Sans" w:hAnsi="Open Sans" w:cs="Open Sans"/>
      <w:b/>
      <w:bCs/>
      <w:color w:val="0070C0"/>
      <w:sz w:val="24"/>
      <w:szCs w:val="24"/>
      <w:lang w:val="de-DE"/>
    </w:rPr>
  </w:style>
  <w:style w:type="character" w:customStyle="1" w:styleId="WW8Num29z0">
    <w:name w:val="WW8Num29z0"/>
    <w:rsid w:val="00504522"/>
    <w:rPr>
      <w:rFonts w:ascii="Open Sans" w:hAnsi="Open Sans" w:cs="Open Sans" w:hint="default"/>
      <w:b w:val="0"/>
      <w:color w:val="0070C0"/>
      <w:sz w:val="24"/>
      <w:szCs w:val="24"/>
      <w:lang w:val="de-DE"/>
    </w:rPr>
  </w:style>
  <w:style w:type="character" w:customStyle="1" w:styleId="WW8Num30z0">
    <w:name w:val="WW8Num30z0"/>
    <w:rsid w:val="00504522"/>
    <w:rPr>
      <w:rFonts w:ascii="Open Sans" w:hAnsi="Open Sans" w:cs="Open Sans"/>
      <w:color w:val="FF0000"/>
      <w:sz w:val="24"/>
      <w:szCs w:val="24"/>
      <w:lang w:val="de-DE"/>
    </w:rPr>
  </w:style>
  <w:style w:type="character" w:customStyle="1" w:styleId="WW8Num30z1">
    <w:name w:val="WW8Num30z1"/>
    <w:rsid w:val="00504522"/>
  </w:style>
  <w:style w:type="character" w:customStyle="1" w:styleId="WW8Num30z2">
    <w:name w:val="WW8Num30z2"/>
    <w:rsid w:val="00504522"/>
  </w:style>
  <w:style w:type="character" w:customStyle="1" w:styleId="WW8Num30z3">
    <w:name w:val="WW8Num30z3"/>
    <w:rsid w:val="00504522"/>
  </w:style>
  <w:style w:type="character" w:customStyle="1" w:styleId="WW8Num30z4">
    <w:name w:val="WW8Num30z4"/>
    <w:rsid w:val="00504522"/>
  </w:style>
  <w:style w:type="character" w:customStyle="1" w:styleId="WW8Num30z5">
    <w:name w:val="WW8Num30z5"/>
    <w:rsid w:val="00504522"/>
  </w:style>
  <w:style w:type="character" w:customStyle="1" w:styleId="WW8Num30z6">
    <w:name w:val="WW8Num30z6"/>
    <w:rsid w:val="00504522"/>
  </w:style>
  <w:style w:type="character" w:customStyle="1" w:styleId="WW8Num30z7">
    <w:name w:val="WW8Num30z7"/>
    <w:rsid w:val="00504522"/>
  </w:style>
  <w:style w:type="character" w:customStyle="1" w:styleId="WW8Num30z8">
    <w:name w:val="WW8Num30z8"/>
    <w:rsid w:val="00504522"/>
  </w:style>
  <w:style w:type="character" w:customStyle="1" w:styleId="WW8Num31z0">
    <w:name w:val="WW8Num31z0"/>
    <w:rsid w:val="00504522"/>
    <w:rPr>
      <w:rFonts w:ascii="Times New Roman" w:hAnsi="Times New Roman" w:cs="Times New Roman" w:hint="default"/>
      <w:b/>
      <w:i w:val="0"/>
      <w:sz w:val="24"/>
      <w:szCs w:val="24"/>
    </w:rPr>
  </w:style>
  <w:style w:type="character" w:customStyle="1" w:styleId="WW8Num32z0">
    <w:name w:val="WW8Num32z0"/>
    <w:rsid w:val="00504522"/>
    <w:rPr>
      <w:rFonts w:cs="Open Sans" w:hint="default"/>
      <w:b/>
      <w:lang w:val="de-DE"/>
    </w:rPr>
  </w:style>
  <w:style w:type="character" w:customStyle="1" w:styleId="WW8Num33z0">
    <w:name w:val="WW8Num33z0"/>
    <w:rsid w:val="00504522"/>
    <w:rPr>
      <w:rFonts w:ascii="Open Sans" w:hAnsi="Open Sans" w:cs="Open Sans"/>
      <w:color w:val="FF0000"/>
      <w:sz w:val="24"/>
      <w:szCs w:val="24"/>
      <w:lang w:val="de-DE"/>
    </w:rPr>
  </w:style>
  <w:style w:type="character" w:customStyle="1" w:styleId="WW8Num5z3">
    <w:name w:val="WW8Num5z3"/>
    <w:rsid w:val="00504522"/>
  </w:style>
  <w:style w:type="character" w:customStyle="1" w:styleId="WW8Num5z4">
    <w:name w:val="WW8Num5z4"/>
    <w:rsid w:val="00504522"/>
  </w:style>
  <w:style w:type="character" w:customStyle="1" w:styleId="WW8Num5z5">
    <w:name w:val="WW8Num5z5"/>
    <w:rsid w:val="00504522"/>
  </w:style>
  <w:style w:type="character" w:customStyle="1" w:styleId="WW8Num5z6">
    <w:name w:val="WW8Num5z6"/>
    <w:rsid w:val="00504522"/>
  </w:style>
  <w:style w:type="character" w:customStyle="1" w:styleId="WW8Num5z7">
    <w:name w:val="WW8Num5z7"/>
    <w:rsid w:val="00504522"/>
  </w:style>
  <w:style w:type="character" w:customStyle="1" w:styleId="WW8Num5z8">
    <w:name w:val="WW8Num5z8"/>
    <w:rsid w:val="00504522"/>
  </w:style>
  <w:style w:type="character" w:customStyle="1" w:styleId="WW8Num12z4">
    <w:name w:val="WW8Num12z4"/>
    <w:rsid w:val="00504522"/>
  </w:style>
  <w:style w:type="character" w:customStyle="1" w:styleId="WW8Num12z5">
    <w:name w:val="WW8Num12z5"/>
    <w:rsid w:val="00504522"/>
  </w:style>
  <w:style w:type="character" w:customStyle="1" w:styleId="WW8Num12z6">
    <w:name w:val="WW8Num12z6"/>
    <w:rsid w:val="00504522"/>
  </w:style>
  <w:style w:type="character" w:customStyle="1" w:styleId="WW8Num12z7">
    <w:name w:val="WW8Num12z7"/>
    <w:rsid w:val="00504522"/>
  </w:style>
  <w:style w:type="character" w:customStyle="1" w:styleId="WW8Num12z8">
    <w:name w:val="WW8Num12z8"/>
    <w:rsid w:val="00504522"/>
  </w:style>
  <w:style w:type="character" w:customStyle="1" w:styleId="WW8Num16z1">
    <w:name w:val="WW8Num16z1"/>
    <w:rsid w:val="00504522"/>
  </w:style>
  <w:style w:type="character" w:customStyle="1" w:styleId="WW8Num16z2">
    <w:name w:val="WW8Num16z2"/>
    <w:rsid w:val="00504522"/>
    <w:rPr>
      <w:b w:val="0"/>
    </w:rPr>
  </w:style>
  <w:style w:type="character" w:customStyle="1" w:styleId="WW8Num16z3">
    <w:name w:val="WW8Num16z3"/>
    <w:rsid w:val="00504522"/>
    <w:rPr>
      <w:rFonts w:ascii="Times New Roman" w:hAnsi="Times New Roman" w:cs="Times New Roman"/>
      <w:color w:val="00B050"/>
      <w:sz w:val="24"/>
      <w:szCs w:val="24"/>
      <w:lang w:val="de-DE"/>
    </w:rPr>
  </w:style>
  <w:style w:type="character" w:customStyle="1" w:styleId="WW8Num16z4">
    <w:name w:val="WW8Num16z4"/>
    <w:rsid w:val="00504522"/>
  </w:style>
  <w:style w:type="character" w:customStyle="1" w:styleId="WW8Num16z5">
    <w:name w:val="WW8Num16z5"/>
    <w:rsid w:val="00504522"/>
  </w:style>
  <w:style w:type="character" w:customStyle="1" w:styleId="WW8Num16z6">
    <w:name w:val="WW8Num16z6"/>
    <w:rsid w:val="00504522"/>
  </w:style>
  <w:style w:type="character" w:customStyle="1" w:styleId="WW8Num16z7">
    <w:name w:val="WW8Num16z7"/>
    <w:rsid w:val="00504522"/>
  </w:style>
  <w:style w:type="character" w:customStyle="1" w:styleId="WW8Num16z8">
    <w:name w:val="WW8Num16z8"/>
    <w:rsid w:val="00504522"/>
  </w:style>
  <w:style w:type="character" w:customStyle="1" w:styleId="WW8Num18z1">
    <w:name w:val="WW8Num18z1"/>
    <w:rsid w:val="00504522"/>
  </w:style>
  <w:style w:type="character" w:customStyle="1" w:styleId="WW8Num18z2">
    <w:name w:val="WW8Num18z2"/>
    <w:rsid w:val="00504522"/>
  </w:style>
  <w:style w:type="character" w:customStyle="1" w:styleId="WW8Num18z3">
    <w:name w:val="WW8Num18z3"/>
    <w:rsid w:val="00504522"/>
  </w:style>
  <w:style w:type="character" w:customStyle="1" w:styleId="WW8Num21z1">
    <w:name w:val="WW8Num21z1"/>
    <w:rsid w:val="00504522"/>
    <w:rPr>
      <w:rFonts w:cs="Times New Roman"/>
    </w:rPr>
  </w:style>
  <w:style w:type="character" w:customStyle="1" w:styleId="WW8Num21z3">
    <w:name w:val="WW8Num21z3"/>
    <w:rsid w:val="00504522"/>
    <w:rPr>
      <w:rFonts w:ascii="Symbol" w:hAnsi="Symbol" w:cs="Symbol" w:hint="default"/>
    </w:rPr>
  </w:style>
  <w:style w:type="character" w:customStyle="1" w:styleId="WW8Num27z1">
    <w:name w:val="WW8Num27z1"/>
    <w:rsid w:val="00504522"/>
    <w:rPr>
      <w:rFonts w:ascii="Marlett" w:eastAsia="Times New Roman" w:hAnsi="Marlett" w:cs="Marlett" w:hint="default"/>
    </w:rPr>
  </w:style>
  <w:style w:type="character" w:customStyle="1" w:styleId="WW8Num27z2">
    <w:name w:val="WW8Num27z2"/>
    <w:rsid w:val="00504522"/>
    <w:rPr>
      <w:rFonts w:cs="Times New Roman"/>
    </w:rPr>
  </w:style>
  <w:style w:type="character" w:customStyle="1" w:styleId="WW8Num27z3">
    <w:name w:val="WW8Num27z3"/>
    <w:rsid w:val="00504522"/>
  </w:style>
  <w:style w:type="character" w:customStyle="1" w:styleId="WW8Num27z4">
    <w:name w:val="WW8Num27z4"/>
    <w:rsid w:val="00504522"/>
  </w:style>
  <w:style w:type="character" w:customStyle="1" w:styleId="WW8Num27z5">
    <w:name w:val="WW8Num27z5"/>
    <w:rsid w:val="00504522"/>
  </w:style>
  <w:style w:type="character" w:customStyle="1" w:styleId="WW8Num27z6">
    <w:name w:val="WW8Num27z6"/>
    <w:rsid w:val="00504522"/>
  </w:style>
  <w:style w:type="character" w:customStyle="1" w:styleId="WW8Num27z7">
    <w:name w:val="WW8Num27z7"/>
    <w:rsid w:val="00504522"/>
  </w:style>
  <w:style w:type="character" w:customStyle="1" w:styleId="WW8Num27z8">
    <w:name w:val="WW8Num27z8"/>
    <w:rsid w:val="00504522"/>
  </w:style>
  <w:style w:type="character" w:customStyle="1" w:styleId="WW8Num29z1">
    <w:name w:val="WW8Num29z1"/>
    <w:rsid w:val="00504522"/>
  </w:style>
  <w:style w:type="character" w:customStyle="1" w:styleId="WW8Num29z2">
    <w:name w:val="WW8Num29z2"/>
    <w:rsid w:val="00504522"/>
  </w:style>
  <w:style w:type="character" w:customStyle="1" w:styleId="WW8Num29z3">
    <w:name w:val="WW8Num29z3"/>
    <w:rsid w:val="00504522"/>
  </w:style>
  <w:style w:type="character" w:customStyle="1" w:styleId="WW8Num29z4">
    <w:name w:val="WW8Num29z4"/>
    <w:rsid w:val="00504522"/>
  </w:style>
  <w:style w:type="character" w:customStyle="1" w:styleId="WW8Num29z5">
    <w:name w:val="WW8Num29z5"/>
    <w:rsid w:val="00504522"/>
  </w:style>
  <w:style w:type="character" w:customStyle="1" w:styleId="WW8Num29z6">
    <w:name w:val="WW8Num29z6"/>
    <w:rsid w:val="00504522"/>
  </w:style>
  <w:style w:type="character" w:customStyle="1" w:styleId="WW8Num29z7">
    <w:name w:val="WW8Num29z7"/>
    <w:rsid w:val="00504522"/>
  </w:style>
  <w:style w:type="character" w:customStyle="1" w:styleId="WW8Num29z8">
    <w:name w:val="WW8Num29z8"/>
    <w:rsid w:val="00504522"/>
  </w:style>
  <w:style w:type="character" w:customStyle="1" w:styleId="WW8Num34z0">
    <w:name w:val="WW8Num34z0"/>
    <w:rsid w:val="00504522"/>
    <w:rPr>
      <w:rFonts w:hint="default"/>
    </w:rPr>
  </w:style>
  <w:style w:type="character" w:customStyle="1" w:styleId="WW8Num34z1">
    <w:name w:val="WW8Num34z1"/>
    <w:rsid w:val="00504522"/>
  </w:style>
  <w:style w:type="character" w:customStyle="1" w:styleId="WW8Num34z2">
    <w:name w:val="WW8Num34z2"/>
    <w:rsid w:val="00504522"/>
  </w:style>
  <w:style w:type="character" w:customStyle="1" w:styleId="WW8Num34z3">
    <w:name w:val="WW8Num34z3"/>
    <w:rsid w:val="00504522"/>
  </w:style>
  <w:style w:type="character" w:customStyle="1" w:styleId="WW8Num34z4">
    <w:name w:val="WW8Num34z4"/>
    <w:rsid w:val="00504522"/>
  </w:style>
  <w:style w:type="character" w:customStyle="1" w:styleId="WW8Num34z5">
    <w:name w:val="WW8Num34z5"/>
    <w:rsid w:val="00504522"/>
  </w:style>
  <w:style w:type="character" w:customStyle="1" w:styleId="WW8Num34z6">
    <w:name w:val="WW8Num34z6"/>
    <w:rsid w:val="00504522"/>
  </w:style>
  <w:style w:type="character" w:customStyle="1" w:styleId="WW8Num34z7">
    <w:name w:val="WW8Num34z7"/>
    <w:rsid w:val="00504522"/>
  </w:style>
  <w:style w:type="character" w:customStyle="1" w:styleId="WW8Num34z8">
    <w:name w:val="WW8Num34z8"/>
    <w:rsid w:val="00504522"/>
  </w:style>
  <w:style w:type="character" w:customStyle="1" w:styleId="WW8Num35z0">
    <w:name w:val="WW8Num35z0"/>
    <w:rsid w:val="00504522"/>
    <w:rPr>
      <w:rFonts w:hint="default"/>
    </w:rPr>
  </w:style>
  <w:style w:type="character" w:customStyle="1" w:styleId="WW8Num36z0">
    <w:name w:val="WW8Num36z0"/>
    <w:rsid w:val="00504522"/>
    <w:rPr>
      <w:rFonts w:ascii="Open Sans" w:hAnsi="Open Sans" w:cs="Open Sans"/>
    </w:rPr>
  </w:style>
  <w:style w:type="character" w:customStyle="1" w:styleId="WW8Num37z0">
    <w:name w:val="WW8Num37z0"/>
    <w:rsid w:val="00504522"/>
    <w:rPr>
      <w:rFonts w:cs="Open Sans" w:hint="default"/>
    </w:rPr>
  </w:style>
  <w:style w:type="character" w:customStyle="1" w:styleId="WW8Num19z2">
    <w:name w:val="WW8Num19z2"/>
    <w:rsid w:val="00504522"/>
    <w:rPr>
      <w:rFonts w:ascii="Wingdings" w:hAnsi="Wingdings" w:cs="Wingdings" w:hint="default"/>
    </w:rPr>
  </w:style>
  <w:style w:type="character" w:customStyle="1" w:styleId="WW8Num28z1">
    <w:name w:val="WW8Num28z1"/>
    <w:rsid w:val="00504522"/>
    <w:rPr>
      <w:rFonts w:ascii="Open Sans" w:eastAsia="Times New Roman" w:hAnsi="Open Sans" w:cs="Open Sans" w:hint="default"/>
      <w:sz w:val="22"/>
      <w:szCs w:val="22"/>
    </w:rPr>
  </w:style>
  <w:style w:type="character" w:customStyle="1" w:styleId="WW8Num28z2">
    <w:name w:val="WW8Num28z2"/>
    <w:rsid w:val="00504522"/>
    <w:rPr>
      <w:rFonts w:hint="default"/>
      <w:color w:val="auto"/>
    </w:rPr>
  </w:style>
  <w:style w:type="character" w:customStyle="1" w:styleId="WW8Num28z3">
    <w:name w:val="WW8Num28z3"/>
    <w:rsid w:val="00504522"/>
    <w:rPr>
      <w:rFonts w:ascii="Symbol" w:hAnsi="Symbol" w:cs="Symbol" w:hint="default"/>
    </w:rPr>
  </w:style>
  <w:style w:type="character" w:customStyle="1" w:styleId="WW8Num28z4">
    <w:name w:val="WW8Num28z4"/>
    <w:rsid w:val="00504522"/>
    <w:rPr>
      <w:rFonts w:hint="default"/>
      <w:b w:val="0"/>
    </w:rPr>
  </w:style>
  <w:style w:type="character" w:customStyle="1" w:styleId="WW8Num28z5">
    <w:name w:val="WW8Num28z5"/>
    <w:rsid w:val="00504522"/>
  </w:style>
  <w:style w:type="character" w:customStyle="1" w:styleId="WW8Num28z6">
    <w:name w:val="WW8Num28z6"/>
    <w:rsid w:val="00504522"/>
  </w:style>
  <w:style w:type="character" w:customStyle="1" w:styleId="WW8Num28z7">
    <w:name w:val="WW8Num28z7"/>
    <w:rsid w:val="00504522"/>
  </w:style>
  <w:style w:type="character" w:customStyle="1" w:styleId="WW8Num28z8">
    <w:name w:val="WW8Num28z8"/>
    <w:rsid w:val="00504522"/>
  </w:style>
  <w:style w:type="character" w:customStyle="1" w:styleId="WW8Num31z1">
    <w:name w:val="WW8Num31z1"/>
    <w:rsid w:val="00504522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position w:val="0"/>
      <w:sz w:val="20"/>
      <w:szCs w:val="20"/>
      <w:vertAlign w:val="baseline"/>
    </w:rPr>
  </w:style>
  <w:style w:type="character" w:customStyle="1" w:styleId="WW8Num31z2">
    <w:name w:val="WW8Num31z2"/>
    <w:rsid w:val="00504522"/>
    <w:rPr>
      <w:rFonts w:ascii="Times New Roman" w:hAnsi="Times New Roman" w:cs="Times New Roman" w:hint="default"/>
      <w:b/>
      <w:i w:val="0"/>
      <w:sz w:val="20"/>
      <w:szCs w:val="20"/>
    </w:rPr>
  </w:style>
  <w:style w:type="character" w:customStyle="1" w:styleId="WW8Num31z3">
    <w:name w:val="WW8Num31z3"/>
    <w:rsid w:val="00504522"/>
    <w:rPr>
      <w:rFonts w:cs="Times New Roman" w:hint="default"/>
    </w:rPr>
  </w:style>
  <w:style w:type="character" w:customStyle="1" w:styleId="WW8Num32z1">
    <w:name w:val="WW8Num32z1"/>
    <w:rsid w:val="00504522"/>
    <w:rPr>
      <w:rFonts w:hint="default"/>
      <w:b w:val="0"/>
    </w:rPr>
  </w:style>
  <w:style w:type="character" w:customStyle="1" w:styleId="WW8Num32z2">
    <w:name w:val="WW8Num32z2"/>
    <w:rsid w:val="00504522"/>
    <w:rPr>
      <w:rFonts w:hint="default"/>
    </w:rPr>
  </w:style>
  <w:style w:type="character" w:customStyle="1" w:styleId="WW8Num32z3">
    <w:name w:val="WW8Num32z3"/>
    <w:rsid w:val="00504522"/>
    <w:rPr>
      <w:rFonts w:ascii="Open Sans" w:eastAsia="Times New Roman" w:hAnsi="Open Sans" w:cs="Open Sans"/>
    </w:rPr>
  </w:style>
  <w:style w:type="character" w:customStyle="1" w:styleId="WW8Num33z1">
    <w:name w:val="WW8Num33z1"/>
    <w:rsid w:val="00504522"/>
  </w:style>
  <w:style w:type="character" w:customStyle="1" w:styleId="WW8Num33z2">
    <w:name w:val="WW8Num33z2"/>
    <w:rsid w:val="00504522"/>
  </w:style>
  <w:style w:type="character" w:customStyle="1" w:styleId="WW8Num33z3">
    <w:name w:val="WW8Num33z3"/>
    <w:rsid w:val="00504522"/>
  </w:style>
  <w:style w:type="character" w:customStyle="1" w:styleId="WW8Num33z4">
    <w:name w:val="WW8Num33z4"/>
    <w:rsid w:val="00504522"/>
  </w:style>
  <w:style w:type="character" w:customStyle="1" w:styleId="WW8Num33z5">
    <w:name w:val="WW8Num33z5"/>
    <w:rsid w:val="00504522"/>
  </w:style>
  <w:style w:type="character" w:customStyle="1" w:styleId="WW8Num33z6">
    <w:name w:val="WW8Num33z6"/>
    <w:rsid w:val="00504522"/>
  </w:style>
  <w:style w:type="character" w:customStyle="1" w:styleId="WW8Num33z7">
    <w:name w:val="WW8Num33z7"/>
    <w:rsid w:val="00504522"/>
  </w:style>
  <w:style w:type="character" w:customStyle="1" w:styleId="WW8Num33z8">
    <w:name w:val="WW8Num33z8"/>
    <w:rsid w:val="00504522"/>
  </w:style>
  <w:style w:type="character" w:customStyle="1" w:styleId="WW8Num35z1">
    <w:name w:val="WW8Num35z1"/>
    <w:rsid w:val="00504522"/>
  </w:style>
  <w:style w:type="character" w:customStyle="1" w:styleId="WW8Num35z2">
    <w:name w:val="WW8Num35z2"/>
    <w:rsid w:val="00504522"/>
  </w:style>
  <w:style w:type="character" w:customStyle="1" w:styleId="WW8Num35z3">
    <w:name w:val="WW8Num35z3"/>
    <w:rsid w:val="00504522"/>
  </w:style>
  <w:style w:type="character" w:customStyle="1" w:styleId="WW8Num35z4">
    <w:name w:val="WW8Num35z4"/>
    <w:rsid w:val="00504522"/>
  </w:style>
  <w:style w:type="character" w:customStyle="1" w:styleId="WW8Num35z5">
    <w:name w:val="WW8Num35z5"/>
    <w:rsid w:val="00504522"/>
  </w:style>
  <w:style w:type="character" w:customStyle="1" w:styleId="WW8Num35z6">
    <w:name w:val="WW8Num35z6"/>
    <w:rsid w:val="00504522"/>
  </w:style>
  <w:style w:type="character" w:customStyle="1" w:styleId="WW8Num35z7">
    <w:name w:val="WW8Num35z7"/>
    <w:rsid w:val="00504522"/>
  </w:style>
  <w:style w:type="character" w:customStyle="1" w:styleId="WW8Num35z8">
    <w:name w:val="WW8Num35z8"/>
    <w:rsid w:val="00504522"/>
  </w:style>
  <w:style w:type="character" w:customStyle="1" w:styleId="WW8Num36z1">
    <w:name w:val="WW8Num36z1"/>
    <w:rsid w:val="00504522"/>
  </w:style>
  <w:style w:type="character" w:customStyle="1" w:styleId="WW8Num36z2">
    <w:name w:val="WW8Num36z2"/>
    <w:rsid w:val="00504522"/>
  </w:style>
  <w:style w:type="character" w:customStyle="1" w:styleId="WW8Num36z3">
    <w:name w:val="WW8Num36z3"/>
    <w:rsid w:val="00504522"/>
  </w:style>
  <w:style w:type="character" w:customStyle="1" w:styleId="WW8Num36z4">
    <w:name w:val="WW8Num36z4"/>
    <w:rsid w:val="00504522"/>
  </w:style>
  <w:style w:type="character" w:customStyle="1" w:styleId="WW8Num36z5">
    <w:name w:val="WW8Num36z5"/>
    <w:rsid w:val="00504522"/>
  </w:style>
  <w:style w:type="character" w:customStyle="1" w:styleId="WW8Num36z6">
    <w:name w:val="WW8Num36z6"/>
    <w:rsid w:val="00504522"/>
  </w:style>
  <w:style w:type="character" w:customStyle="1" w:styleId="WW8Num36z7">
    <w:name w:val="WW8Num36z7"/>
    <w:rsid w:val="00504522"/>
  </w:style>
  <w:style w:type="character" w:customStyle="1" w:styleId="WW8Num36z8">
    <w:name w:val="WW8Num36z8"/>
    <w:rsid w:val="00504522"/>
  </w:style>
  <w:style w:type="character" w:customStyle="1" w:styleId="WW8Num37z1">
    <w:name w:val="WW8Num37z1"/>
    <w:rsid w:val="00504522"/>
  </w:style>
  <w:style w:type="character" w:customStyle="1" w:styleId="WW8Num37z2">
    <w:name w:val="WW8Num37z2"/>
    <w:rsid w:val="00504522"/>
  </w:style>
  <w:style w:type="character" w:customStyle="1" w:styleId="WW8Num37z3">
    <w:name w:val="WW8Num37z3"/>
    <w:rsid w:val="00504522"/>
  </w:style>
  <w:style w:type="character" w:customStyle="1" w:styleId="WW8Num37z4">
    <w:name w:val="WW8Num37z4"/>
    <w:rsid w:val="00504522"/>
  </w:style>
  <w:style w:type="character" w:customStyle="1" w:styleId="WW8Num37z5">
    <w:name w:val="WW8Num37z5"/>
    <w:rsid w:val="00504522"/>
  </w:style>
  <w:style w:type="character" w:customStyle="1" w:styleId="WW8Num37z6">
    <w:name w:val="WW8Num37z6"/>
    <w:rsid w:val="00504522"/>
  </w:style>
  <w:style w:type="character" w:customStyle="1" w:styleId="WW8Num37z7">
    <w:name w:val="WW8Num37z7"/>
    <w:rsid w:val="00504522"/>
  </w:style>
  <w:style w:type="character" w:customStyle="1" w:styleId="WW8Num37z8">
    <w:name w:val="WW8Num37z8"/>
    <w:rsid w:val="00504522"/>
  </w:style>
  <w:style w:type="character" w:customStyle="1" w:styleId="WW8Num38z0">
    <w:name w:val="WW8Num38z0"/>
    <w:rsid w:val="00504522"/>
  </w:style>
  <w:style w:type="character" w:customStyle="1" w:styleId="WW8Num38z1">
    <w:name w:val="WW8Num38z1"/>
    <w:rsid w:val="00504522"/>
  </w:style>
  <w:style w:type="character" w:customStyle="1" w:styleId="WW8Num38z2">
    <w:name w:val="WW8Num38z2"/>
    <w:rsid w:val="00504522"/>
  </w:style>
  <w:style w:type="character" w:customStyle="1" w:styleId="WW8Num38z3">
    <w:name w:val="WW8Num38z3"/>
    <w:rsid w:val="00504522"/>
  </w:style>
  <w:style w:type="character" w:customStyle="1" w:styleId="WW8Num38z4">
    <w:name w:val="WW8Num38z4"/>
    <w:rsid w:val="00504522"/>
  </w:style>
  <w:style w:type="character" w:customStyle="1" w:styleId="WW8Num38z5">
    <w:name w:val="WW8Num38z5"/>
    <w:rsid w:val="00504522"/>
  </w:style>
  <w:style w:type="character" w:customStyle="1" w:styleId="WW8Num38z6">
    <w:name w:val="WW8Num38z6"/>
    <w:rsid w:val="00504522"/>
  </w:style>
  <w:style w:type="character" w:customStyle="1" w:styleId="WW8Num38z7">
    <w:name w:val="WW8Num38z7"/>
    <w:rsid w:val="00504522"/>
  </w:style>
  <w:style w:type="character" w:customStyle="1" w:styleId="WW8Num38z8">
    <w:name w:val="WW8Num38z8"/>
    <w:rsid w:val="00504522"/>
  </w:style>
  <w:style w:type="character" w:customStyle="1" w:styleId="WW8Num39z0">
    <w:name w:val="WW8Num39z0"/>
    <w:rsid w:val="00504522"/>
    <w:rPr>
      <w:rFonts w:hint="default"/>
    </w:rPr>
  </w:style>
  <w:style w:type="character" w:customStyle="1" w:styleId="WW8Num39z1">
    <w:name w:val="WW8Num39z1"/>
    <w:rsid w:val="00504522"/>
  </w:style>
  <w:style w:type="character" w:customStyle="1" w:styleId="WW8Num39z2">
    <w:name w:val="WW8Num39z2"/>
    <w:rsid w:val="00504522"/>
  </w:style>
  <w:style w:type="character" w:customStyle="1" w:styleId="WW8Num39z3">
    <w:name w:val="WW8Num39z3"/>
    <w:rsid w:val="00504522"/>
  </w:style>
  <w:style w:type="character" w:customStyle="1" w:styleId="WW8Num39z4">
    <w:name w:val="WW8Num39z4"/>
    <w:rsid w:val="00504522"/>
  </w:style>
  <w:style w:type="character" w:customStyle="1" w:styleId="WW8Num39z5">
    <w:name w:val="WW8Num39z5"/>
    <w:rsid w:val="00504522"/>
  </w:style>
  <w:style w:type="character" w:customStyle="1" w:styleId="WW8Num39z6">
    <w:name w:val="WW8Num39z6"/>
    <w:rsid w:val="00504522"/>
  </w:style>
  <w:style w:type="character" w:customStyle="1" w:styleId="WW8Num39z7">
    <w:name w:val="WW8Num39z7"/>
    <w:rsid w:val="00504522"/>
  </w:style>
  <w:style w:type="character" w:customStyle="1" w:styleId="WW8Num39z8">
    <w:name w:val="WW8Num39z8"/>
    <w:rsid w:val="00504522"/>
  </w:style>
  <w:style w:type="character" w:customStyle="1" w:styleId="WW8Num40z0">
    <w:name w:val="WW8Num40z0"/>
    <w:rsid w:val="00504522"/>
    <w:rPr>
      <w:rFonts w:ascii="Open Sans" w:hAnsi="Open Sans" w:cs="Open Sans"/>
      <w:sz w:val="24"/>
      <w:szCs w:val="24"/>
    </w:rPr>
  </w:style>
  <w:style w:type="character" w:customStyle="1" w:styleId="WW8Num40z1">
    <w:name w:val="WW8Num40z1"/>
    <w:rsid w:val="00504522"/>
  </w:style>
  <w:style w:type="character" w:customStyle="1" w:styleId="WW8Num40z2">
    <w:name w:val="WW8Num40z2"/>
    <w:rsid w:val="00504522"/>
  </w:style>
  <w:style w:type="character" w:customStyle="1" w:styleId="WW8Num40z3">
    <w:name w:val="WW8Num40z3"/>
    <w:rsid w:val="00504522"/>
  </w:style>
  <w:style w:type="character" w:customStyle="1" w:styleId="WW8Num40z4">
    <w:name w:val="WW8Num40z4"/>
    <w:rsid w:val="00504522"/>
  </w:style>
  <w:style w:type="character" w:customStyle="1" w:styleId="WW8Num40z5">
    <w:name w:val="WW8Num40z5"/>
    <w:rsid w:val="00504522"/>
  </w:style>
  <w:style w:type="character" w:customStyle="1" w:styleId="WW8Num40z6">
    <w:name w:val="WW8Num40z6"/>
    <w:rsid w:val="00504522"/>
  </w:style>
  <w:style w:type="character" w:customStyle="1" w:styleId="WW8Num40z7">
    <w:name w:val="WW8Num40z7"/>
    <w:rsid w:val="00504522"/>
  </w:style>
  <w:style w:type="character" w:customStyle="1" w:styleId="WW8Num40z8">
    <w:name w:val="WW8Num40z8"/>
    <w:rsid w:val="00504522"/>
  </w:style>
  <w:style w:type="character" w:customStyle="1" w:styleId="WW8Num41z0">
    <w:name w:val="WW8Num41z0"/>
    <w:rsid w:val="00504522"/>
    <w:rPr>
      <w:rFonts w:hint="default"/>
      <w:sz w:val="20"/>
      <w:szCs w:val="20"/>
    </w:rPr>
  </w:style>
  <w:style w:type="character" w:customStyle="1" w:styleId="WW8Num41z1">
    <w:name w:val="WW8Num41z1"/>
    <w:rsid w:val="00504522"/>
    <w:rPr>
      <w:rFonts w:ascii="Courier New" w:hAnsi="Courier New" w:cs="Courier New" w:hint="default"/>
    </w:rPr>
  </w:style>
  <w:style w:type="character" w:customStyle="1" w:styleId="WW8Num41z2">
    <w:name w:val="WW8Num41z2"/>
    <w:rsid w:val="00504522"/>
    <w:rPr>
      <w:rFonts w:ascii="Wingdings" w:hAnsi="Wingdings" w:cs="Wingdings" w:hint="default"/>
    </w:rPr>
  </w:style>
  <w:style w:type="character" w:customStyle="1" w:styleId="WW8Num41z3">
    <w:name w:val="WW8Num41z3"/>
    <w:rsid w:val="00504522"/>
    <w:rPr>
      <w:rFonts w:ascii="Symbol" w:hAnsi="Symbol" w:cs="Symbol" w:hint="default"/>
    </w:rPr>
  </w:style>
  <w:style w:type="character" w:customStyle="1" w:styleId="WW8Num42z0">
    <w:name w:val="WW8Num42z0"/>
    <w:rsid w:val="00504522"/>
    <w:rPr>
      <w:rFonts w:hint="default"/>
      <w:b/>
    </w:rPr>
  </w:style>
  <w:style w:type="character" w:customStyle="1" w:styleId="WW8Num42z1">
    <w:name w:val="WW8Num42z1"/>
    <w:rsid w:val="00504522"/>
  </w:style>
  <w:style w:type="character" w:customStyle="1" w:styleId="WW8Num42z2">
    <w:name w:val="WW8Num42z2"/>
    <w:rsid w:val="00504522"/>
  </w:style>
  <w:style w:type="character" w:customStyle="1" w:styleId="WW8Num42z3">
    <w:name w:val="WW8Num42z3"/>
    <w:rsid w:val="00504522"/>
  </w:style>
  <w:style w:type="character" w:customStyle="1" w:styleId="WW8Num42z4">
    <w:name w:val="WW8Num42z4"/>
    <w:rsid w:val="00504522"/>
  </w:style>
  <w:style w:type="character" w:customStyle="1" w:styleId="WW8Num42z5">
    <w:name w:val="WW8Num42z5"/>
    <w:rsid w:val="00504522"/>
  </w:style>
  <w:style w:type="character" w:customStyle="1" w:styleId="WW8Num42z6">
    <w:name w:val="WW8Num42z6"/>
    <w:rsid w:val="00504522"/>
  </w:style>
  <w:style w:type="character" w:customStyle="1" w:styleId="WW8Num42z7">
    <w:name w:val="WW8Num42z7"/>
    <w:rsid w:val="00504522"/>
  </w:style>
  <w:style w:type="character" w:customStyle="1" w:styleId="WW8Num42z8">
    <w:name w:val="WW8Num42z8"/>
    <w:rsid w:val="00504522"/>
  </w:style>
  <w:style w:type="character" w:customStyle="1" w:styleId="WW8Num43z0">
    <w:name w:val="WW8Num43z0"/>
    <w:rsid w:val="00504522"/>
    <w:rPr>
      <w:rFonts w:ascii="Open Sans" w:hAnsi="Open Sans" w:cs="Open Sans"/>
      <w:sz w:val="24"/>
      <w:szCs w:val="24"/>
    </w:rPr>
  </w:style>
  <w:style w:type="character" w:customStyle="1" w:styleId="WW8Num43z1">
    <w:name w:val="WW8Num43z1"/>
    <w:rsid w:val="00504522"/>
  </w:style>
  <w:style w:type="character" w:customStyle="1" w:styleId="WW8Num43z2">
    <w:name w:val="WW8Num43z2"/>
    <w:rsid w:val="00504522"/>
  </w:style>
  <w:style w:type="character" w:customStyle="1" w:styleId="WW8Num43z3">
    <w:name w:val="WW8Num43z3"/>
    <w:rsid w:val="00504522"/>
  </w:style>
  <w:style w:type="character" w:customStyle="1" w:styleId="WW8Num43z4">
    <w:name w:val="WW8Num43z4"/>
    <w:rsid w:val="00504522"/>
  </w:style>
  <w:style w:type="character" w:customStyle="1" w:styleId="WW8Num43z5">
    <w:name w:val="WW8Num43z5"/>
    <w:rsid w:val="00504522"/>
  </w:style>
  <w:style w:type="character" w:customStyle="1" w:styleId="WW8Num43z6">
    <w:name w:val="WW8Num43z6"/>
    <w:rsid w:val="00504522"/>
  </w:style>
  <w:style w:type="character" w:customStyle="1" w:styleId="WW8Num43z7">
    <w:name w:val="WW8Num43z7"/>
    <w:rsid w:val="00504522"/>
  </w:style>
  <w:style w:type="character" w:customStyle="1" w:styleId="WW8Num43z8">
    <w:name w:val="WW8Num43z8"/>
    <w:rsid w:val="00504522"/>
  </w:style>
  <w:style w:type="character" w:customStyle="1" w:styleId="WW8Num44z0">
    <w:name w:val="WW8Num44z0"/>
    <w:rsid w:val="00504522"/>
    <w:rPr>
      <w:rFonts w:hint="default"/>
    </w:rPr>
  </w:style>
  <w:style w:type="character" w:customStyle="1" w:styleId="WW8Num44z1">
    <w:name w:val="WW8Num44z1"/>
    <w:rsid w:val="00504522"/>
  </w:style>
  <w:style w:type="character" w:customStyle="1" w:styleId="WW8Num44z2">
    <w:name w:val="WW8Num44z2"/>
    <w:rsid w:val="00504522"/>
  </w:style>
  <w:style w:type="character" w:customStyle="1" w:styleId="WW8Num44z3">
    <w:name w:val="WW8Num44z3"/>
    <w:rsid w:val="00504522"/>
  </w:style>
  <w:style w:type="character" w:customStyle="1" w:styleId="WW8Num44z4">
    <w:name w:val="WW8Num44z4"/>
    <w:rsid w:val="00504522"/>
  </w:style>
  <w:style w:type="character" w:customStyle="1" w:styleId="WW8Num44z5">
    <w:name w:val="WW8Num44z5"/>
    <w:rsid w:val="00504522"/>
  </w:style>
  <w:style w:type="character" w:customStyle="1" w:styleId="WW8Num44z6">
    <w:name w:val="WW8Num44z6"/>
    <w:rsid w:val="00504522"/>
  </w:style>
  <w:style w:type="character" w:customStyle="1" w:styleId="WW8Num44z7">
    <w:name w:val="WW8Num44z7"/>
    <w:rsid w:val="00504522"/>
  </w:style>
  <w:style w:type="character" w:customStyle="1" w:styleId="WW8Num44z8">
    <w:name w:val="WW8Num44z8"/>
    <w:rsid w:val="00504522"/>
  </w:style>
  <w:style w:type="character" w:customStyle="1" w:styleId="WW8Num45z0">
    <w:name w:val="WW8Num45z0"/>
    <w:rsid w:val="00504522"/>
    <w:rPr>
      <w:rFonts w:ascii="Open Sans" w:hAnsi="Open Sans" w:cs="Open Sans" w:hint="default"/>
      <w:color w:val="0070C0"/>
    </w:rPr>
  </w:style>
  <w:style w:type="character" w:customStyle="1" w:styleId="WW8Num45z1">
    <w:name w:val="WW8Num45z1"/>
    <w:rsid w:val="00504522"/>
  </w:style>
  <w:style w:type="character" w:customStyle="1" w:styleId="WW8Num45z2">
    <w:name w:val="WW8Num45z2"/>
    <w:rsid w:val="00504522"/>
  </w:style>
  <w:style w:type="character" w:customStyle="1" w:styleId="WW8Num45z3">
    <w:name w:val="WW8Num45z3"/>
    <w:rsid w:val="00504522"/>
  </w:style>
  <w:style w:type="character" w:customStyle="1" w:styleId="WW8Num45z4">
    <w:name w:val="WW8Num45z4"/>
    <w:rsid w:val="00504522"/>
  </w:style>
  <w:style w:type="character" w:customStyle="1" w:styleId="WW8Num45z5">
    <w:name w:val="WW8Num45z5"/>
    <w:rsid w:val="00504522"/>
  </w:style>
  <w:style w:type="character" w:customStyle="1" w:styleId="WW8Num45z6">
    <w:name w:val="WW8Num45z6"/>
    <w:rsid w:val="00504522"/>
  </w:style>
  <w:style w:type="character" w:customStyle="1" w:styleId="WW8Num45z7">
    <w:name w:val="WW8Num45z7"/>
    <w:rsid w:val="00504522"/>
  </w:style>
  <w:style w:type="character" w:customStyle="1" w:styleId="WW8Num45z8">
    <w:name w:val="WW8Num45z8"/>
    <w:rsid w:val="00504522"/>
  </w:style>
  <w:style w:type="character" w:customStyle="1" w:styleId="WW8Num46z0">
    <w:name w:val="WW8Num46z0"/>
    <w:rsid w:val="00504522"/>
    <w:rPr>
      <w:rFonts w:ascii="Open Sans" w:hAnsi="Open Sans" w:cs="Open Sans" w:hint="default"/>
      <w:sz w:val="24"/>
      <w:szCs w:val="24"/>
      <w:lang w:val="de-DE"/>
    </w:rPr>
  </w:style>
  <w:style w:type="character" w:customStyle="1" w:styleId="Domylnaczcionkaakapitu2">
    <w:name w:val="Domyślna czcionka akapitu2"/>
    <w:rsid w:val="00504522"/>
  </w:style>
  <w:style w:type="character" w:customStyle="1" w:styleId="WW8Num2z3">
    <w:name w:val="WW8Num2z3"/>
    <w:rsid w:val="00504522"/>
  </w:style>
  <w:style w:type="character" w:customStyle="1" w:styleId="WW8Num2z4">
    <w:name w:val="WW8Num2z4"/>
    <w:rsid w:val="00504522"/>
  </w:style>
  <w:style w:type="character" w:customStyle="1" w:styleId="WW8Num2z5">
    <w:name w:val="WW8Num2z5"/>
    <w:rsid w:val="00504522"/>
  </w:style>
  <w:style w:type="character" w:customStyle="1" w:styleId="WW8Num2z6">
    <w:name w:val="WW8Num2z6"/>
    <w:rsid w:val="00504522"/>
  </w:style>
  <w:style w:type="character" w:customStyle="1" w:styleId="WW8Num2z7">
    <w:name w:val="WW8Num2z7"/>
    <w:rsid w:val="00504522"/>
  </w:style>
  <w:style w:type="character" w:customStyle="1" w:styleId="WW8Num2z8">
    <w:name w:val="WW8Num2z8"/>
    <w:rsid w:val="00504522"/>
  </w:style>
  <w:style w:type="character" w:customStyle="1" w:styleId="WW8Num18z4">
    <w:name w:val="WW8Num18z4"/>
    <w:rsid w:val="00504522"/>
  </w:style>
  <w:style w:type="character" w:customStyle="1" w:styleId="WW8Num18z5">
    <w:name w:val="WW8Num18z5"/>
    <w:rsid w:val="00504522"/>
  </w:style>
  <w:style w:type="character" w:customStyle="1" w:styleId="WW8Num18z6">
    <w:name w:val="WW8Num18z6"/>
    <w:rsid w:val="00504522"/>
  </w:style>
  <w:style w:type="character" w:customStyle="1" w:styleId="WW8Num18z7">
    <w:name w:val="WW8Num18z7"/>
    <w:rsid w:val="00504522"/>
  </w:style>
  <w:style w:type="character" w:customStyle="1" w:styleId="WW8Num18z8">
    <w:name w:val="WW8Num18z8"/>
    <w:rsid w:val="00504522"/>
  </w:style>
  <w:style w:type="character" w:customStyle="1" w:styleId="WW8Num20z1">
    <w:name w:val="WW8Num20z1"/>
    <w:rsid w:val="00504522"/>
    <w:rPr>
      <w:rFonts w:ascii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20z2">
    <w:name w:val="WW8Num20z2"/>
    <w:rsid w:val="00504522"/>
    <w:rPr>
      <w:rFonts w:ascii="Times New Roman" w:hAnsi="Times New Roman" w:cs="Times New Roman" w:hint="default"/>
      <w:b/>
      <w:bCs/>
      <w:i w:val="0"/>
      <w:iCs w:val="0"/>
      <w:sz w:val="20"/>
      <w:szCs w:val="20"/>
    </w:rPr>
  </w:style>
  <w:style w:type="character" w:customStyle="1" w:styleId="WW8Num20z3">
    <w:name w:val="WW8Num20z3"/>
    <w:rsid w:val="00504522"/>
    <w:rPr>
      <w:rFonts w:cs="Times New Roman" w:hint="default"/>
    </w:rPr>
  </w:style>
  <w:style w:type="character" w:customStyle="1" w:styleId="Domylnaczcionkaakapitu1">
    <w:name w:val="Domyślna czcionka akapitu1"/>
    <w:rsid w:val="00504522"/>
  </w:style>
  <w:style w:type="character" w:customStyle="1" w:styleId="TekstpodstawowywcityZnak">
    <w:name w:val="Tekst podstawowy wcięty Znak"/>
    <w:rsid w:val="00504522"/>
    <w:rPr>
      <w:rFonts w:cs="Times New Roman"/>
      <w:sz w:val="24"/>
      <w:szCs w:val="24"/>
    </w:rPr>
  </w:style>
  <w:style w:type="character" w:styleId="Numerstrony">
    <w:name w:val="page number"/>
    <w:rsid w:val="00504522"/>
    <w:rPr>
      <w:rFonts w:cs="Times New Roman"/>
    </w:rPr>
  </w:style>
  <w:style w:type="character" w:customStyle="1" w:styleId="TekstprzypisudolnegoZnak">
    <w:name w:val="Tekst przypisu dolnego Znak"/>
    <w:rsid w:val="00504522"/>
    <w:rPr>
      <w:rFonts w:cs="Times New Roman"/>
    </w:rPr>
  </w:style>
  <w:style w:type="character" w:customStyle="1" w:styleId="Tekstpodstawowywcity2Znak">
    <w:name w:val="Tekst podstawowy wcięty 2 Znak"/>
    <w:rsid w:val="00504522"/>
    <w:rPr>
      <w:rFonts w:cs="Times New Roman"/>
      <w:sz w:val="24"/>
      <w:szCs w:val="24"/>
    </w:rPr>
  </w:style>
  <w:style w:type="character" w:customStyle="1" w:styleId="FootnoteCharacters">
    <w:name w:val="Footnote Characters"/>
    <w:rsid w:val="00504522"/>
    <w:rPr>
      <w:rFonts w:cs="Times New Roman"/>
      <w:vertAlign w:val="superscript"/>
    </w:rPr>
  </w:style>
  <w:style w:type="character" w:customStyle="1" w:styleId="EquationCaption">
    <w:name w:val="_Equation Caption"/>
    <w:rsid w:val="00504522"/>
  </w:style>
  <w:style w:type="character" w:customStyle="1" w:styleId="Tekstpodstawowy2Znak">
    <w:name w:val="Tekst podstawowy 2 Znak"/>
    <w:rsid w:val="00504522"/>
    <w:rPr>
      <w:rFonts w:cs="Times New Roman"/>
    </w:rPr>
  </w:style>
  <w:style w:type="character" w:customStyle="1" w:styleId="Tekstpodstawowywcity3Znak">
    <w:name w:val="Tekst podstawowy wcięty 3 Znak"/>
    <w:rsid w:val="00504522"/>
    <w:rPr>
      <w:rFonts w:cs="Times New Roman"/>
      <w:sz w:val="16"/>
      <w:szCs w:val="16"/>
    </w:rPr>
  </w:style>
  <w:style w:type="character" w:customStyle="1" w:styleId="Tekstpodstawowy3Znak">
    <w:name w:val="Tekst podstawowy 3 Znak"/>
    <w:rsid w:val="00504522"/>
    <w:rPr>
      <w:rFonts w:cs="Times New Roman"/>
      <w:sz w:val="16"/>
      <w:szCs w:val="16"/>
    </w:rPr>
  </w:style>
  <w:style w:type="character" w:customStyle="1" w:styleId="PodtytuZnak">
    <w:name w:val="Podtytuł Znak"/>
    <w:rsid w:val="00504522"/>
    <w:rPr>
      <w:rFonts w:ascii="Cambria" w:hAnsi="Cambria" w:cs="Cambria"/>
      <w:sz w:val="24"/>
      <w:szCs w:val="24"/>
    </w:rPr>
  </w:style>
  <w:style w:type="character" w:customStyle="1" w:styleId="WW-Absatz-Standardschriftart1">
    <w:name w:val="WW-Absatz-Standardschriftart1"/>
    <w:rsid w:val="00504522"/>
  </w:style>
  <w:style w:type="character" w:customStyle="1" w:styleId="Odwoaniedokomentarza1">
    <w:name w:val="Odwołanie do komentarza1"/>
    <w:rsid w:val="00504522"/>
    <w:rPr>
      <w:rFonts w:cs="Times New Roman"/>
      <w:sz w:val="16"/>
      <w:szCs w:val="16"/>
    </w:rPr>
  </w:style>
  <w:style w:type="character" w:customStyle="1" w:styleId="TekstkomentarzaZnak">
    <w:name w:val="Tekst komentarza Znak"/>
    <w:uiPriority w:val="99"/>
    <w:rsid w:val="00504522"/>
    <w:rPr>
      <w:rFonts w:cs="Times New Roman"/>
    </w:rPr>
  </w:style>
  <w:style w:type="character" w:customStyle="1" w:styleId="TematkomentarzaZnak">
    <w:name w:val="Temat komentarza Znak"/>
    <w:rsid w:val="00504522"/>
    <w:rPr>
      <w:rFonts w:cs="Times New Roman"/>
      <w:b/>
      <w:bCs/>
    </w:rPr>
  </w:style>
  <w:style w:type="character" w:customStyle="1" w:styleId="TekstprzypisukocowegoZnak">
    <w:name w:val="Tekst przypisu końcowego Znak"/>
    <w:rsid w:val="00504522"/>
    <w:rPr>
      <w:rFonts w:cs="Times New Roman"/>
    </w:rPr>
  </w:style>
  <w:style w:type="character" w:customStyle="1" w:styleId="EndnoteCharacters">
    <w:name w:val="Endnote Characters"/>
    <w:rsid w:val="00504522"/>
    <w:rPr>
      <w:rFonts w:cs="Times New Roman"/>
      <w:vertAlign w:val="superscript"/>
    </w:rPr>
  </w:style>
  <w:style w:type="character" w:customStyle="1" w:styleId="ZnakZnak">
    <w:name w:val="Znak Znak"/>
    <w:rsid w:val="00504522"/>
    <w:rPr>
      <w:sz w:val="24"/>
      <w:lang w:val="pl-PL"/>
    </w:rPr>
  </w:style>
  <w:style w:type="character" w:customStyle="1" w:styleId="ZnakZnak1">
    <w:name w:val="Znak Znak1"/>
    <w:rsid w:val="00504522"/>
    <w:rPr>
      <w:rFonts w:cs="Times New Roman"/>
      <w:sz w:val="24"/>
      <w:szCs w:val="24"/>
      <w:lang w:val="pl-PL"/>
    </w:rPr>
  </w:style>
  <w:style w:type="character" w:customStyle="1" w:styleId="ZnakZnak3">
    <w:name w:val="Znak Znak3"/>
    <w:rsid w:val="00504522"/>
    <w:rPr>
      <w:rFonts w:cs="Times New Roman"/>
    </w:rPr>
  </w:style>
  <w:style w:type="character" w:customStyle="1" w:styleId="ZnakZnak13">
    <w:name w:val="Znak Znak13"/>
    <w:rsid w:val="00504522"/>
    <w:rPr>
      <w:sz w:val="24"/>
      <w:lang w:val="pl-PL"/>
    </w:rPr>
  </w:style>
  <w:style w:type="character" w:customStyle="1" w:styleId="ZnakZnak131">
    <w:name w:val="Znak Znak131"/>
    <w:rsid w:val="00504522"/>
    <w:rPr>
      <w:rFonts w:cs="Times New Roman"/>
      <w:sz w:val="24"/>
      <w:szCs w:val="24"/>
      <w:lang w:val="pl-PL"/>
    </w:rPr>
  </w:style>
  <w:style w:type="character" w:customStyle="1" w:styleId="ZnakZnak10">
    <w:name w:val="Znak Znak10"/>
    <w:rsid w:val="00504522"/>
    <w:rPr>
      <w:rFonts w:cs="Times New Roman"/>
      <w:b/>
      <w:bCs/>
      <w:i/>
      <w:iCs/>
      <w:sz w:val="24"/>
      <w:szCs w:val="24"/>
    </w:rPr>
  </w:style>
  <w:style w:type="character" w:customStyle="1" w:styleId="h2">
    <w:name w:val="h2"/>
    <w:uiPriority w:val="99"/>
    <w:rsid w:val="00504522"/>
    <w:rPr>
      <w:rFonts w:cs="Times New Roman"/>
    </w:rPr>
  </w:style>
  <w:style w:type="character" w:customStyle="1" w:styleId="ZnakZnak101">
    <w:name w:val="Znak Znak101"/>
    <w:rsid w:val="00504522"/>
    <w:rPr>
      <w:rFonts w:cs="Times New Roman"/>
      <w:b/>
      <w:bCs/>
      <w:i/>
      <w:iCs/>
      <w:sz w:val="24"/>
      <w:szCs w:val="24"/>
    </w:rPr>
  </w:style>
  <w:style w:type="character" w:styleId="Pogrubienie">
    <w:name w:val="Strong"/>
    <w:uiPriority w:val="22"/>
    <w:qFormat/>
    <w:rsid w:val="00504522"/>
    <w:rPr>
      <w:b/>
      <w:bCs/>
    </w:rPr>
  </w:style>
  <w:style w:type="character" w:customStyle="1" w:styleId="CharStyle42">
    <w:name w:val="Char Style 42"/>
    <w:rsid w:val="00504522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"/>
    </w:rPr>
  </w:style>
  <w:style w:type="character" w:customStyle="1" w:styleId="CharStyle13">
    <w:name w:val="Char Style 13"/>
    <w:rsid w:val="0050452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CharStyle43">
    <w:name w:val="Char Style 43"/>
    <w:rsid w:val="00504522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"/>
    </w:rPr>
  </w:style>
  <w:style w:type="paragraph" w:customStyle="1" w:styleId="Heading">
    <w:name w:val="Heading"/>
    <w:basedOn w:val="Normalny"/>
    <w:next w:val="Tekstpodstawowy"/>
    <w:rsid w:val="00504522"/>
    <w:pPr>
      <w:keepNext/>
      <w:widowControl w:val="0"/>
      <w:suppressAutoHyphens/>
      <w:autoSpaceDE w:val="0"/>
      <w:spacing w:before="240" w:after="120" w:line="240" w:lineRule="auto"/>
      <w:jc w:val="left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504522"/>
    <w:pPr>
      <w:spacing w:after="0"/>
    </w:pPr>
    <w:rPr>
      <w:rFonts w:ascii="Times New Roman" w:hAnsi="Times New Roman" w:cs="Mangal"/>
      <w:b/>
      <w:bCs/>
      <w:i/>
      <w:iCs/>
      <w:sz w:val="28"/>
      <w:szCs w:val="28"/>
    </w:rPr>
  </w:style>
  <w:style w:type="paragraph" w:customStyle="1" w:styleId="Legenda1">
    <w:name w:val="Legenda1"/>
    <w:basedOn w:val="Normalny"/>
    <w:rsid w:val="00504522"/>
    <w:pPr>
      <w:widowControl w:val="0"/>
      <w:suppressLineNumbers/>
      <w:suppressAutoHyphens/>
      <w:autoSpaceDE w:val="0"/>
      <w:spacing w:before="120" w:after="120" w:line="240" w:lineRule="auto"/>
      <w:jc w:val="left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x">
    <w:name w:val="Index"/>
    <w:basedOn w:val="Normalny"/>
    <w:rsid w:val="00504522"/>
    <w:pPr>
      <w:widowControl w:val="0"/>
      <w:suppressLineNumbers/>
      <w:suppressAutoHyphens/>
      <w:autoSpaceDE w:val="0"/>
      <w:spacing w:after="0" w:line="240" w:lineRule="auto"/>
      <w:jc w:val="left"/>
    </w:pPr>
    <w:rPr>
      <w:rFonts w:ascii="Times New Roman" w:eastAsia="Times New Roman" w:hAnsi="Times New Roman" w:cs="Mangal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504522"/>
    <w:pPr>
      <w:keepNext/>
      <w:widowControl w:val="0"/>
      <w:suppressAutoHyphens/>
      <w:autoSpaceDE w:val="0"/>
      <w:spacing w:before="240" w:after="120" w:line="240" w:lineRule="auto"/>
      <w:jc w:val="left"/>
    </w:pPr>
    <w:rPr>
      <w:rFonts w:ascii="Liberation Sans" w:eastAsia="Microsoft YaHei" w:hAnsi="Liberation Sans" w:cs="Arial"/>
      <w:sz w:val="28"/>
      <w:szCs w:val="28"/>
      <w:lang w:eastAsia="ar-SA"/>
    </w:rPr>
  </w:style>
  <w:style w:type="paragraph" w:customStyle="1" w:styleId="Podpis1">
    <w:name w:val="Podpis1"/>
    <w:basedOn w:val="Normalny"/>
    <w:rsid w:val="00504522"/>
    <w:pPr>
      <w:widowControl w:val="0"/>
      <w:suppressLineNumbers/>
      <w:suppressAutoHyphens/>
      <w:autoSpaceDE w:val="0"/>
      <w:spacing w:before="120" w:after="120" w:line="240" w:lineRule="auto"/>
      <w:jc w:val="left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04522"/>
    <w:pPr>
      <w:widowControl w:val="0"/>
      <w:suppressLineNumbers/>
      <w:suppressAutoHyphens/>
      <w:autoSpaceDE w:val="0"/>
      <w:spacing w:after="0" w:line="240" w:lineRule="auto"/>
      <w:jc w:val="left"/>
    </w:pPr>
    <w:rPr>
      <w:rFonts w:ascii="Times New Roman" w:eastAsia="Times New Roman" w:hAnsi="Times New Roman" w:cs="Arial"/>
      <w:szCs w:val="20"/>
      <w:lang w:eastAsia="ar-SA"/>
    </w:rPr>
  </w:style>
  <w:style w:type="paragraph" w:customStyle="1" w:styleId="Wypunktowanie">
    <w:name w:val="Wypunktowanie"/>
    <w:basedOn w:val="Normalny"/>
    <w:uiPriority w:val="99"/>
    <w:rsid w:val="00504522"/>
    <w:pPr>
      <w:numPr>
        <w:numId w:val="6"/>
      </w:numPr>
      <w:suppressAutoHyphens/>
      <w:autoSpaceDE w:val="0"/>
      <w:spacing w:after="0" w:line="240" w:lineRule="auto"/>
      <w:jc w:val="left"/>
    </w:pPr>
    <w:rPr>
      <w:rFonts w:ascii="Times New Roman" w:eastAsia="Times New Roman" w:hAnsi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1"/>
    <w:rsid w:val="00504522"/>
    <w:pPr>
      <w:widowControl w:val="0"/>
      <w:suppressAutoHyphens/>
      <w:autoSpaceDE w:val="0"/>
      <w:spacing w:after="0" w:line="240" w:lineRule="auto"/>
      <w:ind w:left="567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link w:val="Tekstpodstawowywcity"/>
    <w:rsid w:val="00504522"/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1"/>
    <w:rsid w:val="00504522"/>
    <w:pPr>
      <w:widowControl w:val="0"/>
      <w:suppressAutoHyphens/>
      <w:autoSpaceDE w:val="0"/>
      <w:spacing w:after="0" w:line="240" w:lineRule="auto"/>
      <w:jc w:val="left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rzypisudolnegoZnak1">
    <w:name w:val="Tekst przypisu dolnego Znak1"/>
    <w:link w:val="Tekstprzypisudolnego"/>
    <w:rsid w:val="00504522"/>
    <w:rPr>
      <w:rFonts w:ascii="Times New Roman" w:eastAsia="Times New Roman" w:hAnsi="Times New Roman"/>
      <w:lang w:eastAsia="ar-SA"/>
    </w:rPr>
  </w:style>
  <w:style w:type="paragraph" w:customStyle="1" w:styleId="Tekstpodstawowywcity22">
    <w:name w:val="Tekst podstawowy wcięty 22"/>
    <w:basedOn w:val="Normalny"/>
    <w:rsid w:val="00504522"/>
    <w:pPr>
      <w:widowControl w:val="0"/>
      <w:suppressAutoHyphens/>
      <w:autoSpaceDE w:val="0"/>
      <w:spacing w:after="0" w:line="240" w:lineRule="auto"/>
      <w:ind w:left="227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xl22">
    <w:name w:val="xl22"/>
    <w:basedOn w:val="Normalny"/>
    <w:rsid w:val="00504522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Wypunktowanie2">
    <w:name w:val="Wypunktowanie2"/>
    <w:basedOn w:val="Normalny"/>
    <w:rsid w:val="00504522"/>
    <w:pPr>
      <w:numPr>
        <w:numId w:val="2"/>
      </w:numPr>
      <w:suppressAutoHyphens/>
      <w:autoSpaceDE w:val="0"/>
      <w:spacing w:after="0" w:line="240" w:lineRule="auto"/>
      <w:jc w:val="left"/>
    </w:pPr>
    <w:rPr>
      <w:rFonts w:ascii="Times New Roman" w:eastAsia="Times New Roman" w:hAnsi="Times New Roman"/>
      <w:szCs w:val="20"/>
      <w:lang w:eastAsia="ar-SA"/>
    </w:rPr>
  </w:style>
  <w:style w:type="paragraph" w:customStyle="1" w:styleId="spistreci1">
    <w:name w:val="spis treści 1"/>
    <w:basedOn w:val="Normalny"/>
    <w:rsid w:val="00504522"/>
    <w:pPr>
      <w:widowControl w:val="0"/>
      <w:suppressAutoHyphens/>
      <w:autoSpaceDE w:val="0"/>
      <w:spacing w:before="480" w:after="0" w:line="240" w:lineRule="atLeast"/>
      <w:ind w:left="720" w:right="720" w:hanging="720"/>
      <w:jc w:val="left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spistreci2">
    <w:name w:val="spis treści 2"/>
    <w:basedOn w:val="Normalny"/>
    <w:rsid w:val="00504522"/>
    <w:pPr>
      <w:widowControl w:val="0"/>
      <w:suppressAutoHyphens/>
      <w:autoSpaceDE w:val="0"/>
      <w:spacing w:after="0" w:line="240" w:lineRule="atLeast"/>
      <w:ind w:left="1440" w:right="720" w:hanging="720"/>
      <w:jc w:val="left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spistreci3">
    <w:name w:val="spis treści 3"/>
    <w:basedOn w:val="Normalny"/>
    <w:rsid w:val="00504522"/>
    <w:pPr>
      <w:widowControl w:val="0"/>
      <w:suppressAutoHyphens/>
      <w:autoSpaceDE w:val="0"/>
      <w:spacing w:after="0" w:line="240" w:lineRule="atLeast"/>
      <w:ind w:left="2160" w:right="720" w:hanging="720"/>
      <w:jc w:val="left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spistreci4">
    <w:name w:val="spis treści 4"/>
    <w:basedOn w:val="Normalny"/>
    <w:rsid w:val="00504522"/>
    <w:pPr>
      <w:widowControl w:val="0"/>
      <w:suppressAutoHyphens/>
      <w:autoSpaceDE w:val="0"/>
      <w:spacing w:after="0" w:line="240" w:lineRule="atLeast"/>
      <w:ind w:left="2880" w:right="720" w:hanging="720"/>
      <w:jc w:val="left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spistreci5">
    <w:name w:val="spis treści 5"/>
    <w:basedOn w:val="Normalny"/>
    <w:rsid w:val="00504522"/>
    <w:pPr>
      <w:widowControl w:val="0"/>
      <w:suppressAutoHyphens/>
      <w:autoSpaceDE w:val="0"/>
      <w:spacing w:after="0" w:line="240" w:lineRule="atLeast"/>
      <w:ind w:left="3600" w:right="720" w:hanging="720"/>
      <w:jc w:val="left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spistreci6">
    <w:name w:val="spis treści 6"/>
    <w:basedOn w:val="Normalny"/>
    <w:rsid w:val="00504522"/>
    <w:pPr>
      <w:widowControl w:val="0"/>
      <w:suppressAutoHyphens/>
      <w:autoSpaceDE w:val="0"/>
      <w:spacing w:after="0" w:line="240" w:lineRule="atLeast"/>
      <w:ind w:left="720" w:hanging="720"/>
      <w:jc w:val="left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spistreci7">
    <w:name w:val="spis treści 7"/>
    <w:basedOn w:val="Normalny"/>
    <w:rsid w:val="00504522"/>
    <w:pPr>
      <w:widowControl w:val="0"/>
      <w:suppressAutoHyphens/>
      <w:autoSpaceDE w:val="0"/>
      <w:spacing w:after="0" w:line="240" w:lineRule="atLeast"/>
      <w:ind w:left="720" w:hanging="720"/>
      <w:jc w:val="left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spistreci8">
    <w:name w:val="spis treści 8"/>
    <w:basedOn w:val="Normalny"/>
    <w:rsid w:val="00504522"/>
    <w:pPr>
      <w:widowControl w:val="0"/>
      <w:suppressAutoHyphens/>
      <w:autoSpaceDE w:val="0"/>
      <w:spacing w:after="0" w:line="240" w:lineRule="atLeast"/>
      <w:ind w:left="720" w:hanging="720"/>
      <w:jc w:val="left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spistreci9">
    <w:name w:val="spis treści 9"/>
    <w:basedOn w:val="Normalny"/>
    <w:rsid w:val="00504522"/>
    <w:pPr>
      <w:widowControl w:val="0"/>
      <w:suppressAutoHyphens/>
      <w:autoSpaceDE w:val="0"/>
      <w:spacing w:after="0" w:line="240" w:lineRule="atLeast"/>
      <w:ind w:left="720" w:hanging="720"/>
      <w:jc w:val="left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nagwekwykazurde">
    <w:name w:val="nagłówek wykazu źródeł"/>
    <w:basedOn w:val="Normalny"/>
    <w:rsid w:val="00504522"/>
    <w:pPr>
      <w:widowControl w:val="0"/>
      <w:suppressAutoHyphens/>
      <w:autoSpaceDE w:val="0"/>
      <w:spacing w:after="0" w:line="240" w:lineRule="atLeast"/>
      <w:jc w:val="left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podpis">
    <w:name w:val="podpis"/>
    <w:basedOn w:val="Normalny"/>
    <w:rsid w:val="00504522"/>
    <w:pPr>
      <w:widowControl w:val="0"/>
      <w:suppressAutoHyphens/>
      <w:autoSpaceDE w:val="0"/>
      <w:spacing w:after="0" w:line="240" w:lineRule="auto"/>
      <w:jc w:val="left"/>
    </w:pPr>
    <w:rPr>
      <w:rFonts w:ascii="Times New Roman" w:eastAsia="Times New Roman" w:hAnsi="Times New Roman"/>
      <w:szCs w:val="20"/>
      <w:lang w:eastAsia="ar-SA"/>
    </w:rPr>
  </w:style>
  <w:style w:type="paragraph" w:customStyle="1" w:styleId="WW-Tekstpodstawowy2">
    <w:name w:val="WW-Tekst podstawowy 2"/>
    <w:basedOn w:val="Normalny"/>
    <w:rsid w:val="00504522"/>
    <w:pPr>
      <w:widowControl w:val="0"/>
      <w:suppressAutoHyphens/>
      <w:autoSpaceDE w:val="0"/>
      <w:spacing w:after="0" w:line="240" w:lineRule="auto"/>
      <w:jc w:val="left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504522"/>
    <w:pPr>
      <w:widowControl w:val="0"/>
      <w:suppressAutoHyphens/>
      <w:autoSpaceDE w:val="0"/>
      <w:spacing w:after="0" w:line="240" w:lineRule="auto"/>
      <w:jc w:val="left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504522"/>
    <w:pPr>
      <w:suppressAutoHyphens/>
      <w:spacing w:after="0" w:line="240" w:lineRule="auto"/>
      <w:ind w:left="540" w:hanging="54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04522"/>
    <w:pPr>
      <w:suppressAutoHyphens/>
      <w:spacing w:after="0" w:line="240" w:lineRule="auto"/>
      <w:ind w:right="-176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504522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32"/>
      <w:szCs w:val="32"/>
      <w:lang w:val="de-DE" w:eastAsia="ar-SA"/>
    </w:rPr>
  </w:style>
  <w:style w:type="character" w:customStyle="1" w:styleId="PodtytuZnak1">
    <w:name w:val="Podtytuł Znak1"/>
    <w:link w:val="Podtytu"/>
    <w:rsid w:val="00504522"/>
    <w:rPr>
      <w:rFonts w:ascii="Times New Roman" w:eastAsia="Times New Roman" w:hAnsi="Times New Roman"/>
      <w:sz w:val="32"/>
      <w:szCs w:val="32"/>
      <w:lang w:val="de-DE" w:eastAsia="ar-SA"/>
    </w:rPr>
  </w:style>
  <w:style w:type="paragraph" w:customStyle="1" w:styleId="xl23">
    <w:name w:val="xl23"/>
    <w:basedOn w:val="Normalny"/>
    <w:rsid w:val="00504522"/>
    <w:pPr>
      <w:suppressAutoHyphens/>
      <w:spacing w:before="280" w:after="280" w:line="240" w:lineRule="auto"/>
      <w:jc w:val="left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kstblokowy1">
    <w:name w:val="Tekst blokowy1"/>
    <w:basedOn w:val="Normalny"/>
    <w:rsid w:val="00504522"/>
    <w:pPr>
      <w:widowControl w:val="0"/>
      <w:suppressAutoHyphens/>
      <w:spacing w:after="0" w:line="240" w:lineRule="auto"/>
      <w:ind w:left="540" w:right="99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04522"/>
    <w:pPr>
      <w:suppressAutoHyphens/>
      <w:spacing w:after="0" w:line="240" w:lineRule="auto"/>
      <w:jc w:val="left"/>
    </w:pPr>
    <w:rPr>
      <w:rFonts w:ascii="Times New Roman" w:eastAsia="Times New Roman" w:hAnsi="Times New Roman"/>
      <w:szCs w:val="20"/>
      <w:lang w:eastAsia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504522"/>
    <w:rPr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04522"/>
    <w:rPr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1"/>
    <w:rsid w:val="00504522"/>
    <w:rPr>
      <w:b/>
      <w:bCs/>
    </w:rPr>
  </w:style>
  <w:style w:type="character" w:customStyle="1" w:styleId="TematkomentarzaZnak1">
    <w:name w:val="Temat komentarza Znak1"/>
    <w:link w:val="Tematkomentarza"/>
    <w:rsid w:val="00504522"/>
    <w:rPr>
      <w:rFonts w:ascii="Times New Roman" w:eastAsia="Times New Roman" w:hAnsi="Times New Roman"/>
      <w:b/>
      <w:bCs/>
      <w:lang w:eastAsia="ar-SA"/>
    </w:rPr>
  </w:style>
  <w:style w:type="paragraph" w:customStyle="1" w:styleId="pkt1">
    <w:name w:val="pkt1"/>
    <w:basedOn w:val="Normalny"/>
    <w:rsid w:val="00504522"/>
    <w:pPr>
      <w:suppressAutoHyphens/>
      <w:spacing w:before="280" w:after="280"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1"/>
    <w:rsid w:val="00504522"/>
    <w:pPr>
      <w:suppressAutoHyphens/>
      <w:spacing w:after="0" w:line="240" w:lineRule="auto"/>
      <w:jc w:val="left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rzypisukocowegoZnak1">
    <w:name w:val="Tekst przypisu końcowego Znak1"/>
    <w:link w:val="Tekstprzypisukocowego"/>
    <w:rsid w:val="00504522"/>
    <w:rPr>
      <w:rFonts w:ascii="Times New Roman" w:eastAsia="Times New Roman" w:hAnsi="Times New Roman"/>
      <w:lang w:eastAsia="ar-SA"/>
    </w:rPr>
  </w:style>
  <w:style w:type="paragraph" w:customStyle="1" w:styleId="mylniki1">
    <w:name w:val="myślniki1"/>
    <w:basedOn w:val="Tekstpodstawowy"/>
    <w:rsid w:val="00504522"/>
    <w:pPr>
      <w:spacing w:after="0"/>
      <w:ind w:left="360" w:hanging="180"/>
    </w:pPr>
    <w:rPr>
      <w:rFonts w:ascii="Times New Roman" w:hAnsi="Times New Roman" w:cs="Times New Roman"/>
      <w:sz w:val="24"/>
      <w:szCs w:val="24"/>
    </w:rPr>
  </w:style>
  <w:style w:type="paragraph" w:customStyle="1" w:styleId="Akapitzlist21">
    <w:name w:val="Akapit z listą21"/>
    <w:basedOn w:val="Normalny"/>
    <w:uiPriority w:val="99"/>
    <w:rsid w:val="00504522"/>
    <w:pPr>
      <w:widowControl w:val="0"/>
      <w:suppressAutoHyphens/>
      <w:autoSpaceDE w:val="0"/>
      <w:spacing w:after="0" w:line="240" w:lineRule="auto"/>
      <w:ind w:left="720"/>
      <w:jc w:val="left"/>
    </w:pPr>
    <w:rPr>
      <w:rFonts w:ascii="Times New Roman" w:eastAsia="Times New Roman" w:hAnsi="Times New Roman"/>
      <w:szCs w:val="20"/>
      <w:lang w:eastAsia="ar-SA"/>
    </w:rPr>
  </w:style>
  <w:style w:type="paragraph" w:customStyle="1" w:styleId="OPIBUD">
    <w:name w:val="! OPI BUD"/>
    <w:basedOn w:val="Normalny"/>
    <w:rsid w:val="00504522"/>
    <w:pPr>
      <w:suppressAutoHyphens/>
      <w:spacing w:after="0" w:line="240" w:lineRule="auto"/>
      <w:ind w:left="993"/>
      <w:jc w:val="left"/>
    </w:pPr>
    <w:rPr>
      <w:rFonts w:ascii="Century Gothic" w:eastAsia="Times New Roman" w:hAnsi="Century Gothic" w:cs="Century Gothic"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04522"/>
    <w:pPr>
      <w:widowControl w:val="0"/>
      <w:suppressAutoHyphens/>
      <w:spacing w:after="0" w:line="100" w:lineRule="atLeast"/>
      <w:ind w:left="227"/>
      <w:jc w:val="lef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Tekstprzypisudolnego1">
    <w:name w:val="Tekst przypisu dolnego1"/>
    <w:basedOn w:val="Normalny"/>
    <w:rsid w:val="00504522"/>
    <w:pPr>
      <w:suppressAutoHyphens/>
      <w:spacing w:after="0" w:line="100" w:lineRule="atLeast"/>
      <w:jc w:val="left"/>
    </w:pPr>
    <w:rPr>
      <w:rFonts w:ascii="Times New Roman" w:eastAsia="Times New Roman" w:hAnsi="Times New Roman"/>
      <w:kern w:val="1"/>
      <w:szCs w:val="20"/>
      <w:lang w:eastAsia="ar-SA"/>
    </w:rPr>
  </w:style>
  <w:style w:type="paragraph" w:customStyle="1" w:styleId="Tekstpodstawowy21">
    <w:name w:val="Tekst podstawowy 21"/>
    <w:basedOn w:val="Normalny"/>
    <w:rsid w:val="00504522"/>
    <w:pPr>
      <w:widowControl w:val="0"/>
      <w:suppressAutoHyphens/>
      <w:spacing w:after="0" w:line="100" w:lineRule="atLeast"/>
      <w:jc w:val="left"/>
    </w:pPr>
    <w:rPr>
      <w:rFonts w:ascii="Times New Roman" w:eastAsia="Times New Roman" w:hAnsi="Times New Roman"/>
      <w:b/>
      <w:bCs/>
      <w:kern w:val="1"/>
      <w:sz w:val="24"/>
      <w:szCs w:val="23"/>
      <w:lang w:eastAsia="ar-SA"/>
    </w:rPr>
  </w:style>
  <w:style w:type="paragraph" w:customStyle="1" w:styleId="Akapitzlist1">
    <w:name w:val="Akapit z listą1"/>
    <w:basedOn w:val="Normalny"/>
    <w:rsid w:val="00504522"/>
    <w:pPr>
      <w:widowControl w:val="0"/>
      <w:suppressAutoHyphens/>
      <w:spacing w:after="0" w:line="100" w:lineRule="atLeast"/>
      <w:ind w:left="720"/>
      <w:jc w:val="left"/>
    </w:pPr>
    <w:rPr>
      <w:rFonts w:ascii="Arial" w:eastAsia="Times New Roman" w:hAnsi="Arial" w:cs="Arial"/>
      <w:kern w:val="1"/>
      <w:szCs w:val="20"/>
      <w:lang w:eastAsia="ar-SA"/>
    </w:rPr>
  </w:style>
  <w:style w:type="paragraph" w:customStyle="1" w:styleId="Tekstpodstawowy23">
    <w:name w:val="Tekst podstawowy 23"/>
    <w:basedOn w:val="Normalny"/>
    <w:rsid w:val="00504522"/>
    <w:pPr>
      <w:suppressAutoHyphens/>
      <w:spacing w:after="120" w:line="480" w:lineRule="auto"/>
      <w:jc w:val="lef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ny"/>
    <w:rsid w:val="00504522"/>
    <w:pPr>
      <w:widowControl w:val="0"/>
      <w:suppressLineNumbers/>
      <w:suppressAutoHyphens/>
      <w:autoSpaceDE w:val="0"/>
      <w:spacing w:after="0" w:line="240" w:lineRule="auto"/>
      <w:jc w:val="left"/>
    </w:pPr>
    <w:rPr>
      <w:rFonts w:ascii="Times New Roman" w:eastAsia="Times New Roman" w:hAnsi="Times New Roman"/>
      <w:szCs w:val="20"/>
      <w:lang w:eastAsia="ar-SA"/>
    </w:rPr>
  </w:style>
  <w:style w:type="paragraph" w:customStyle="1" w:styleId="TableHeading">
    <w:name w:val="Table Heading"/>
    <w:basedOn w:val="TableContents"/>
    <w:rsid w:val="00504522"/>
    <w:pPr>
      <w:jc w:val="center"/>
    </w:pPr>
    <w:rPr>
      <w:b/>
      <w:bCs/>
    </w:rPr>
  </w:style>
  <w:style w:type="paragraph" w:customStyle="1" w:styleId="Framecontents">
    <w:name w:val="Frame contents"/>
    <w:basedOn w:val="Tekstpodstawowy"/>
    <w:rsid w:val="00504522"/>
    <w:pPr>
      <w:spacing w:after="0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Zawartotabeli">
    <w:name w:val="Zawartość tabeli"/>
    <w:basedOn w:val="Normalny"/>
    <w:rsid w:val="00504522"/>
    <w:pPr>
      <w:widowControl w:val="0"/>
      <w:suppressLineNumbers/>
      <w:suppressAutoHyphens/>
      <w:autoSpaceDE w:val="0"/>
      <w:spacing w:after="0" w:line="240" w:lineRule="auto"/>
      <w:jc w:val="left"/>
    </w:pPr>
    <w:rPr>
      <w:rFonts w:ascii="Times New Roman" w:eastAsia="Times New Roman" w:hAnsi="Times New Roman"/>
      <w:szCs w:val="20"/>
      <w:lang w:eastAsia="ar-SA"/>
    </w:rPr>
  </w:style>
  <w:style w:type="paragraph" w:customStyle="1" w:styleId="Nagwektabeli">
    <w:name w:val="Nagłówek tabeli"/>
    <w:basedOn w:val="Zawartotabeli"/>
    <w:rsid w:val="00504522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504522"/>
    <w:pPr>
      <w:widowControl w:val="0"/>
      <w:suppressAutoHyphens/>
      <w:autoSpaceDE w:val="0"/>
      <w:spacing w:after="0" w:line="240" w:lineRule="auto"/>
      <w:jc w:val="left"/>
    </w:pPr>
    <w:rPr>
      <w:rFonts w:ascii="Times New Roman" w:eastAsia="Times New Roman" w:hAnsi="Times New Roman"/>
      <w:szCs w:val="20"/>
      <w:lang w:eastAsia="ar-SA"/>
    </w:rPr>
  </w:style>
  <w:style w:type="paragraph" w:customStyle="1" w:styleId="Style2">
    <w:name w:val="Style 2"/>
    <w:basedOn w:val="Normalny"/>
    <w:rsid w:val="00504522"/>
    <w:pPr>
      <w:widowControl w:val="0"/>
      <w:shd w:val="clear" w:color="auto" w:fill="FFFFFF"/>
      <w:suppressAutoHyphens/>
      <w:autoSpaceDE w:val="0"/>
      <w:spacing w:after="0" w:line="263" w:lineRule="exact"/>
      <w:ind w:hanging="1040"/>
      <w:jc w:val="left"/>
    </w:pPr>
    <w:rPr>
      <w:rFonts w:ascii="Arial" w:eastAsia="Arial" w:hAnsi="Arial" w:cs="Arial"/>
      <w:sz w:val="21"/>
      <w:szCs w:val="21"/>
      <w:lang w:eastAsia="ar-SA"/>
    </w:rPr>
  </w:style>
  <w:style w:type="character" w:styleId="Odwoanieprzypisukocowego">
    <w:name w:val="endnote reference"/>
    <w:uiPriority w:val="99"/>
    <w:semiHidden/>
    <w:unhideWhenUsed/>
    <w:rsid w:val="00504522"/>
    <w:rPr>
      <w:vertAlign w:val="superscript"/>
    </w:rPr>
  </w:style>
  <w:style w:type="paragraph" w:styleId="Nagwekspisutreci">
    <w:name w:val="TOC Heading"/>
    <w:basedOn w:val="Nagwek1"/>
    <w:next w:val="Normalny"/>
    <w:uiPriority w:val="39"/>
    <w:qFormat/>
    <w:rsid w:val="00504522"/>
    <w:pPr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504522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504522"/>
    <w:rPr>
      <w:vertAlign w:val="superscript"/>
    </w:rPr>
  </w:style>
  <w:style w:type="character" w:customStyle="1" w:styleId="Teksttreci">
    <w:name w:val="Tekst treści_"/>
    <w:link w:val="Teksttreci0"/>
    <w:uiPriority w:val="99"/>
    <w:locked/>
    <w:rsid w:val="00504522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504522"/>
    <w:pPr>
      <w:widowControl w:val="0"/>
      <w:shd w:val="clear" w:color="auto" w:fill="FFFFFF"/>
      <w:spacing w:before="420" w:after="0" w:line="317" w:lineRule="exact"/>
      <w:ind w:hanging="340"/>
      <w:jc w:val="left"/>
    </w:pPr>
    <w:rPr>
      <w:rFonts w:ascii="Arial" w:hAnsi="Arial" w:cs="Arial"/>
      <w:sz w:val="19"/>
      <w:szCs w:val="19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16ADE"/>
  </w:style>
  <w:style w:type="character" w:customStyle="1" w:styleId="NumberingSymbols">
    <w:name w:val="Numbering Symbols"/>
    <w:rsid w:val="00216ADE"/>
  </w:style>
  <w:style w:type="paragraph" w:styleId="Tekstpodstawowy2">
    <w:name w:val="Body Text 2"/>
    <w:basedOn w:val="Normalny"/>
    <w:link w:val="Tekstpodstawowy2Znak1"/>
    <w:unhideWhenUsed/>
    <w:rsid w:val="00216ADE"/>
    <w:pPr>
      <w:widowControl w:val="0"/>
      <w:suppressAutoHyphens/>
      <w:autoSpaceDE w:val="0"/>
      <w:spacing w:after="120" w:line="480" w:lineRule="auto"/>
      <w:jc w:val="left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1">
    <w:name w:val="Tekst podstawowy 2 Znak1"/>
    <w:link w:val="Tekstpodstawowy2"/>
    <w:uiPriority w:val="99"/>
    <w:rsid w:val="00216ADE"/>
    <w:rPr>
      <w:rFonts w:ascii="Times New Roman" w:eastAsia="Times New Roman" w:hAnsi="Times New Roman"/>
      <w:lang w:eastAsia="ar-SA"/>
    </w:rPr>
  </w:style>
  <w:style w:type="character" w:styleId="Nierozpoznanawzmianka">
    <w:name w:val="Unresolved Mention"/>
    <w:uiPriority w:val="99"/>
    <w:semiHidden/>
    <w:unhideWhenUsed/>
    <w:rsid w:val="00216ADE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16ADE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1"/>
    <w:unhideWhenUsed/>
    <w:rsid w:val="009D17E8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rsid w:val="009D17E8"/>
    <w:rPr>
      <w:sz w:val="16"/>
      <w:szCs w:val="16"/>
      <w:lang w:eastAsia="en-US"/>
    </w:rPr>
  </w:style>
  <w:style w:type="character" w:customStyle="1" w:styleId="Tekstpodstawowy20">
    <w:name w:val="Tekst podstawowy2"/>
    <w:basedOn w:val="Domylnaczcionkaakapitu"/>
    <w:rsid w:val="0018603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"/>
    </w:rPr>
  </w:style>
  <w:style w:type="character" w:customStyle="1" w:styleId="BodytextBold">
    <w:name w:val="Body text + Bold"/>
    <w:basedOn w:val="Domylnaczcionkaakapitu"/>
    <w:rsid w:val="0018603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"/>
    </w:rPr>
  </w:style>
  <w:style w:type="numbering" w:customStyle="1" w:styleId="Bezlisty3">
    <w:name w:val="Bez listy3"/>
    <w:next w:val="Bezlisty"/>
    <w:uiPriority w:val="99"/>
    <w:semiHidden/>
    <w:unhideWhenUsed/>
    <w:rsid w:val="000C29D5"/>
  </w:style>
  <w:style w:type="paragraph" w:styleId="Tekstpodstawowywcity2">
    <w:name w:val="Body Text Indent 2"/>
    <w:basedOn w:val="Normalny"/>
    <w:link w:val="Tekstpodstawowywcity2Znak1"/>
    <w:semiHidden/>
    <w:rsid w:val="000C29D5"/>
    <w:pPr>
      <w:spacing w:after="0" w:line="240" w:lineRule="auto"/>
      <w:ind w:left="851"/>
      <w:jc w:val="left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semiHidden/>
    <w:rsid w:val="000C29D5"/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1"/>
    <w:semiHidden/>
    <w:rsid w:val="000C29D5"/>
    <w:pPr>
      <w:spacing w:after="0" w:line="240" w:lineRule="auto"/>
      <w:ind w:left="1021"/>
      <w:jc w:val="left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link w:val="Tekstpodstawowywcity3"/>
    <w:semiHidden/>
    <w:rsid w:val="000C29D5"/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0C29D5"/>
    <w:pPr>
      <w:spacing w:after="0" w:line="240" w:lineRule="auto"/>
      <w:jc w:val="left"/>
    </w:pPr>
    <w:rPr>
      <w:rFonts w:ascii="Times New Roman" w:eastAsia="Times New Roman" w:hAnsi="Times New Roman"/>
      <w:b/>
      <w:bCs/>
      <w:sz w:val="22"/>
      <w:szCs w:val="24"/>
      <w:u w:val="single"/>
      <w:lang w:eastAsia="pl-PL"/>
    </w:rPr>
  </w:style>
  <w:style w:type="paragraph" w:customStyle="1" w:styleId="Tytu1">
    <w:name w:val="Tytuł1"/>
    <w:basedOn w:val="Normalny"/>
    <w:next w:val="Tekstpodstawowy"/>
    <w:rsid w:val="000C29D5"/>
    <w:pPr>
      <w:keepNext/>
      <w:suppressAutoHyphens/>
      <w:spacing w:before="240" w:after="120" w:line="240" w:lineRule="auto"/>
      <w:jc w:val="left"/>
    </w:pPr>
    <w:rPr>
      <w:rFonts w:ascii="Albany" w:eastAsia="HG Mincho Light J" w:hAnsi="Albany"/>
      <w:sz w:val="28"/>
      <w:szCs w:val="20"/>
      <w:lang w:eastAsia="pl-PL"/>
    </w:rPr>
  </w:style>
  <w:style w:type="paragraph" w:styleId="Spistreci10">
    <w:name w:val="toc 1"/>
    <w:basedOn w:val="Normalny"/>
    <w:next w:val="Normalny"/>
    <w:autoRedefine/>
    <w:uiPriority w:val="39"/>
    <w:unhideWhenUsed/>
    <w:qFormat/>
    <w:rsid w:val="000C29D5"/>
    <w:pPr>
      <w:spacing w:before="120" w:after="120" w:line="240" w:lineRule="auto"/>
      <w:jc w:val="left"/>
    </w:pPr>
    <w:rPr>
      <w:rFonts w:ascii="Calibri" w:eastAsia="Times New Roman" w:hAnsi="Calibri"/>
      <w:b/>
      <w:bCs/>
      <w:caps/>
      <w:szCs w:val="20"/>
      <w:lang w:eastAsia="pl-PL"/>
    </w:rPr>
  </w:style>
  <w:style w:type="paragraph" w:styleId="Spistreci20">
    <w:name w:val="toc 2"/>
    <w:basedOn w:val="Normalny"/>
    <w:next w:val="Normalny"/>
    <w:autoRedefine/>
    <w:uiPriority w:val="39"/>
    <w:unhideWhenUsed/>
    <w:qFormat/>
    <w:rsid w:val="000C29D5"/>
    <w:pPr>
      <w:spacing w:after="0" w:line="240" w:lineRule="auto"/>
      <w:ind w:left="240"/>
      <w:jc w:val="left"/>
    </w:pPr>
    <w:rPr>
      <w:rFonts w:ascii="Calibri" w:eastAsia="Times New Roman" w:hAnsi="Calibri"/>
      <w:smallCaps/>
      <w:szCs w:val="20"/>
      <w:lang w:eastAsia="pl-PL"/>
    </w:rPr>
  </w:style>
  <w:style w:type="paragraph" w:styleId="Spistreci30">
    <w:name w:val="toc 3"/>
    <w:basedOn w:val="Normalny"/>
    <w:next w:val="Normalny"/>
    <w:autoRedefine/>
    <w:uiPriority w:val="39"/>
    <w:unhideWhenUsed/>
    <w:qFormat/>
    <w:rsid w:val="000C29D5"/>
    <w:pPr>
      <w:spacing w:after="0" w:line="240" w:lineRule="auto"/>
      <w:ind w:left="480"/>
      <w:jc w:val="left"/>
    </w:pPr>
    <w:rPr>
      <w:rFonts w:ascii="Calibri" w:eastAsia="Times New Roman" w:hAnsi="Calibri"/>
      <w:i/>
      <w:iCs/>
      <w:szCs w:val="20"/>
      <w:lang w:eastAsia="pl-PL"/>
    </w:rPr>
  </w:style>
  <w:style w:type="paragraph" w:styleId="Spistreci40">
    <w:name w:val="toc 4"/>
    <w:basedOn w:val="Normalny"/>
    <w:next w:val="Normalny"/>
    <w:autoRedefine/>
    <w:uiPriority w:val="39"/>
    <w:unhideWhenUsed/>
    <w:rsid w:val="000C29D5"/>
    <w:pPr>
      <w:spacing w:after="0" w:line="240" w:lineRule="auto"/>
      <w:ind w:left="720"/>
      <w:jc w:val="left"/>
    </w:pPr>
    <w:rPr>
      <w:rFonts w:ascii="Calibri" w:eastAsia="Times New Roman" w:hAnsi="Calibri"/>
      <w:sz w:val="18"/>
      <w:szCs w:val="18"/>
      <w:lang w:eastAsia="pl-PL"/>
    </w:rPr>
  </w:style>
  <w:style w:type="paragraph" w:styleId="Spistreci50">
    <w:name w:val="toc 5"/>
    <w:basedOn w:val="Normalny"/>
    <w:next w:val="Normalny"/>
    <w:autoRedefine/>
    <w:uiPriority w:val="39"/>
    <w:unhideWhenUsed/>
    <w:rsid w:val="000C29D5"/>
    <w:pPr>
      <w:spacing w:after="0" w:line="240" w:lineRule="auto"/>
      <w:ind w:left="960"/>
      <w:jc w:val="left"/>
    </w:pPr>
    <w:rPr>
      <w:rFonts w:ascii="Calibri" w:eastAsia="Times New Roman" w:hAnsi="Calibri"/>
      <w:sz w:val="18"/>
      <w:szCs w:val="18"/>
      <w:lang w:eastAsia="pl-PL"/>
    </w:rPr>
  </w:style>
  <w:style w:type="paragraph" w:styleId="Spistreci60">
    <w:name w:val="toc 6"/>
    <w:basedOn w:val="Normalny"/>
    <w:next w:val="Normalny"/>
    <w:autoRedefine/>
    <w:uiPriority w:val="39"/>
    <w:unhideWhenUsed/>
    <w:rsid w:val="000C29D5"/>
    <w:pPr>
      <w:spacing w:after="0" w:line="240" w:lineRule="auto"/>
      <w:ind w:left="1200"/>
      <w:jc w:val="left"/>
    </w:pPr>
    <w:rPr>
      <w:rFonts w:ascii="Calibri" w:eastAsia="Times New Roman" w:hAnsi="Calibri"/>
      <w:sz w:val="18"/>
      <w:szCs w:val="18"/>
      <w:lang w:eastAsia="pl-PL"/>
    </w:rPr>
  </w:style>
  <w:style w:type="paragraph" w:styleId="Spistreci70">
    <w:name w:val="toc 7"/>
    <w:basedOn w:val="Normalny"/>
    <w:next w:val="Normalny"/>
    <w:autoRedefine/>
    <w:uiPriority w:val="39"/>
    <w:unhideWhenUsed/>
    <w:rsid w:val="000C29D5"/>
    <w:pPr>
      <w:spacing w:after="0" w:line="240" w:lineRule="auto"/>
      <w:ind w:left="1440"/>
      <w:jc w:val="left"/>
    </w:pPr>
    <w:rPr>
      <w:rFonts w:ascii="Calibri" w:eastAsia="Times New Roman" w:hAnsi="Calibri"/>
      <w:sz w:val="18"/>
      <w:szCs w:val="18"/>
      <w:lang w:eastAsia="pl-PL"/>
    </w:rPr>
  </w:style>
  <w:style w:type="paragraph" w:styleId="Spistreci80">
    <w:name w:val="toc 8"/>
    <w:basedOn w:val="Normalny"/>
    <w:next w:val="Normalny"/>
    <w:autoRedefine/>
    <w:uiPriority w:val="39"/>
    <w:unhideWhenUsed/>
    <w:rsid w:val="000C29D5"/>
    <w:pPr>
      <w:spacing w:after="0" w:line="240" w:lineRule="auto"/>
      <w:ind w:left="1680"/>
      <w:jc w:val="left"/>
    </w:pPr>
    <w:rPr>
      <w:rFonts w:ascii="Calibri" w:eastAsia="Times New Roman" w:hAnsi="Calibri"/>
      <w:sz w:val="18"/>
      <w:szCs w:val="18"/>
      <w:lang w:eastAsia="pl-PL"/>
    </w:rPr>
  </w:style>
  <w:style w:type="paragraph" w:styleId="Spistreci90">
    <w:name w:val="toc 9"/>
    <w:basedOn w:val="Normalny"/>
    <w:next w:val="Normalny"/>
    <w:autoRedefine/>
    <w:uiPriority w:val="39"/>
    <w:unhideWhenUsed/>
    <w:rsid w:val="000C29D5"/>
    <w:pPr>
      <w:spacing w:after="0" w:line="240" w:lineRule="auto"/>
      <w:ind w:left="1920"/>
      <w:jc w:val="left"/>
    </w:pPr>
    <w:rPr>
      <w:rFonts w:ascii="Calibri" w:eastAsia="Times New Roman" w:hAnsi="Calibri"/>
      <w:sz w:val="18"/>
      <w:szCs w:val="18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0C29D5"/>
  </w:style>
  <w:style w:type="paragraph" w:customStyle="1" w:styleId="Akapitzlist2">
    <w:name w:val="Akapit z listą2"/>
    <w:basedOn w:val="Normalny"/>
    <w:rsid w:val="000C29D5"/>
    <w:pPr>
      <w:widowControl w:val="0"/>
      <w:autoSpaceDE w:val="0"/>
      <w:autoSpaceDN w:val="0"/>
      <w:adjustRightInd w:val="0"/>
      <w:spacing w:after="0" w:line="240" w:lineRule="auto"/>
      <w:ind w:left="708"/>
      <w:jc w:val="left"/>
    </w:pPr>
    <w:rPr>
      <w:rFonts w:ascii="Arial" w:hAnsi="Arial" w:cs="Arial"/>
      <w:szCs w:val="20"/>
      <w:lang w:eastAsia="pl-PL"/>
    </w:rPr>
  </w:style>
  <w:style w:type="character" w:styleId="Odwoaniedokomentarza">
    <w:name w:val="annotation reference"/>
    <w:uiPriority w:val="99"/>
    <w:unhideWhenUsed/>
    <w:rsid w:val="000C29D5"/>
    <w:rPr>
      <w:sz w:val="16"/>
      <w:szCs w:val="16"/>
    </w:rPr>
  </w:style>
  <w:style w:type="character" w:styleId="Uwydatnienie">
    <w:name w:val="Emphasis"/>
    <w:uiPriority w:val="99"/>
    <w:qFormat/>
    <w:rsid w:val="000C29D5"/>
    <w:rPr>
      <w:rFonts w:cs="Times New Roman"/>
      <w:i/>
      <w:iCs/>
    </w:rPr>
  </w:style>
  <w:style w:type="table" w:customStyle="1" w:styleId="Tabela-Siatka2">
    <w:name w:val="Tabela - Siatka2"/>
    <w:basedOn w:val="Standardowy"/>
    <w:next w:val="Tabela-Siatka"/>
    <w:uiPriority w:val="59"/>
    <w:rsid w:val="000C29D5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semiHidden/>
    <w:rsid w:val="00791C97"/>
  </w:style>
  <w:style w:type="paragraph" w:customStyle="1" w:styleId="WW-Tekstpodstawowy3">
    <w:name w:val="WW-Tekst podstawowy 3"/>
    <w:basedOn w:val="Normalny"/>
    <w:rsid w:val="00791C97"/>
    <w:pPr>
      <w:widowControl w:val="0"/>
      <w:tabs>
        <w:tab w:val="left" w:pos="2381"/>
      </w:tabs>
      <w:suppressAutoHyphens/>
      <w:spacing w:after="0" w:line="240" w:lineRule="auto"/>
      <w:jc w:val="left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rsid w:val="00791C97"/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_"/>
    <w:link w:val="Bodytext20"/>
    <w:rsid w:val="00326200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26200"/>
    <w:pPr>
      <w:widowControl w:val="0"/>
      <w:shd w:val="clear" w:color="auto" w:fill="FFFFFF"/>
      <w:spacing w:before="240" w:after="600" w:line="326" w:lineRule="exact"/>
    </w:pPr>
    <w:rPr>
      <w:rFonts w:ascii="Arial" w:eastAsia="Arial" w:hAnsi="Arial" w:cs="Arial"/>
      <w:sz w:val="18"/>
      <w:szCs w:val="18"/>
      <w:lang w:eastAsia="ja-JP"/>
    </w:rPr>
  </w:style>
  <w:style w:type="character" w:customStyle="1" w:styleId="Bodytext2NotBoldNotItalic">
    <w:name w:val="Body text (2) + Not Bold;Not Italic"/>
    <w:rsid w:val="00C7281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Bodytext2NotItalic">
    <w:name w:val="Body text (2) + Not Italic"/>
    <w:rsid w:val="00C7281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"/>
    </w:rPr>
  </w:style>
  <w:style w:type="character" w:customStyle="1" w:styleId="Heading1">
    <w:name w:val="Heading #1_"/>
    <w:link w:val="Heading10"/>
    <w:rsid w:val="00B200FC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3">
    <w:name w:val="Body text (3)_"/>
    <w:link w:val="Bodytext30"/>
    <w:rsid w:val="00B200FC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3NotItalic">
    <w:name w:val="Body text (3) + Not Italic"/>
    <w:rsid w:val="00B200F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Bodytext">
    <w:name w:val="Body text_"/>
    <w:link w:val="Tekstpodstawowy7"/>
    <w:rsid w:val="00B200FC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Italic">
    <w:name w:val="Body text + Italic"/>
    <w:rsid w:val="00B200F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paragraph" w:customStyle="1" w:styleId="Heading10">
    <w:name w:val="Heading #1"/>
    <w:basedOn w:val="Normalny"/>
    <w:link w:val="Heading1"/>
    <w:rsid w:val="00B200FC"/>
    <w:pPr>
      <w:widowControl w:val="0"/>
      <w:shd w:val="clear" w:color="auto" w:fill="FFFFFF"/>
      <w:spacing w:after="240" w:line="0" w:lineRule="atLeast"/>
      <w:ind w:hanging="360"/>
      <w:jc w:val="center"/>
      <w:outlineLvl w:val="0"/>
    </w:pPr>
    <w:rPr>
      <w:rFonts w:ascii="Arial" w:eastAsia="Arial" w:hAnsi="Arial" w:cs="Arial"/>
      <w:sz w:val="18"/>
      <w:szCs w:val="18"/>
      <w:lang w:eastAsia="ja-JP"/>
    </w:rPr>
  </w:style>
  <w:style w:type="paragraph" w:customStyle="1" w:styleId="Bodytext30">
    <w:name w:val="Body text (3)"/>
    <w:basedOn w:val="Normalny"/>
    <w:link w:val="Bodytext3"/>
    <w:rsid w:val="00B200FC"/>
    <w:pPr>
      <w:widowControl w:val="0"/>
      <w:shd w:val="clear" w:color="auto" w:fill="FFFFFF"/>
      <w:spacing w:before="600" w:after="0" w:line="331" w:lineRule="exact"/>
    </w:pPr>
    <w:rPr>
      <w:rFonts w:ascii="Arial" w:eastAsia="Arial" w:hAnsi="Arial" w:cs="Arial"/>
      <w:sz w:val="18"/>
      <w:szCs w:val="18"/>
      <w:lang w:eastAsia="ja-JP"/>
    </w:rPr>
  </w:style>
  <w:style w:type="paragraph" w:customStyle="1" w:styleId="Tekstpodstawowy7">
    <w:name w:val="Tekst podstawowy7"/>
    <w:basedOn w:val="Normalny"/>
    <w:link w:val="Bodytext"/>
    <w:rsid w:val="00B200FC"/>
    <w:pPr>
      <w:widowControl w:val="0"/>
      <w:shd w:val="clear" w:color="auto" w:fill="FFFFFF"/>
      <w:spacing w:after="0" w:line="326" w:lineRule="exact"/>
      <w:ind w:hanging="360"/>
    </w:pPr>
    <w:rPr>
      <w:rFonts w:ascii="Arial" w:eastAsia="Arial" w:hAnsi="Arial" w:cs="Arial"/>
      <w:sz w:val="18"/>
      <w:szCs w:val="18"/>
      <w:lang w:eastAsia="ja-JP"/>
    </w:rPr>
  </w:style>
  <w:style w:type="character" w:customStyle="1" w:styleId="Tekstpodstawowy30">
    <w:name w:val="Tekst podstawowy3"/>
    <w:basedOn w:val="Bodytext"/>
    <w:rsid w:val="00D74D12"/>
    <w:rPr>
      <w:rFonts w:ascii="Arial" w:eastAsia="Arial" w:hAnsi="Arial" w:cs="Arial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pl"/>
    </w:rPr>
  </w:style>
  <w:style w:type="paragraph" w:customStyle="1" w:styleId="Tekstpodstawowy4">
    <w:name w:val="Tekst podstawowy4"/>
    <w:basedOn w:val="Normalny"/>
    <w:rsid w:val="00D74D12"/>
    <w:pPr>
      <w:widowControl w:val="0"/>
      <w:shd w:val="clear" w:color="auto" w:fill="FFFFFF"/>
      <w:spacing w:after="240" w:line="0" w:lineRule="atLeast"/>
      <w:ind w:hanging="360"/>
      <w:jc w:val="righ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2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66EDA0C739674CA13B44F028537D55" ma:contentTypeVersion="13" ma:contentTypeDescription="Utwórz nowy dokument." ma:contentTypeScope="" ma:versionID="524408e0d1442862145a8486eaf77a7b">
  <xsd:schema xmlns:xsd="http://www.w3.org/2001/XMLSchema" xmlns:xs="http://www.w3.org/2001/XMLSchema" xmlns:p="http://schemas.microsoft.com/office/2006/metadata/properties" xmlns:ns3="cdaa407b-0307-47b8-9fc8-c97b6eec5626" xmlns:ns4="5c412506-34b6-4563-8513-22e2efc25b7b" targetNamespace="http://schemas.microsoft.com/office/2006/metadata/properties" ma:root="true" ma:fieldsID="d87a831bfc4e4ba868144ee33d09281c" ns3:_="" ns4:_="">
    <xsd:import namespace="cdaa407b-0307-47b8-9fc8-c97b6eec5626"/>
    <xsd:import namespace="5c412506-34b6-4563-8513-22e2efc25b7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a407b-0307-47b8-9fc8-c97b6eec56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12506-34b6-4563-8513-22e2efc25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2B3153-3835-4056-80DE-730DB28CEE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BD26AE-9D5D-4D6A-A644-4E9F5E0B9E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A7053-E804-4886-B2C2-0C5961299E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871DF8-E277-4B93-AC2D-81AFDD02D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aa407b-0307-47b8-9fc8-c97b6eec5626"/>
    <ds:schemaRef ds:uri="5c412506-34b6-4563-8513-22e2efc25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Links>
    <vt:vector size="18" baseType="variant">
      <vt:variant>
        <vt:i4>1048632</vt:i4>
      </vt:variant>
      <vt:variant>
        <vt:i4>6</vt:i4>
      </vt:variant>
      <vt:variant>
        <vt:i4>0</vt:i4>
      </vt:variant>
      <vt:variant>
        <vt:i4>5</vt:i4>
      </vt:variant>
      <vt:variant>
        <vt:lpwstr>mailto:boiz-ib@drmg.gdansk.pl</vt:lpwstr>
      </vt:variant>
      <vt:variant>
        <vt:lpwstr/>
      </vt:variant>
      <vt:variant>
        <vt:i4>73</vt:i4>
      </vt:variant>
      <vt:variant>
        <vt:i4>3</vt:i4>
      </vt:variant>
      <vt:variant>
        <vt:i4>0</vt:i4>
      </vt:variant>
      <vt:variant>
        <vt:i4>5</vt:i4>
      </vt:variant>
      <vt:variant>
        <vt:lpwstr>http://m.in/</vt:lpwstr>
      </vt:variant>
      <vt:variant>
        <vt:lpwstr/>
      </vt:variant>
      <vt:variant>
        <vt:i4>3932238</vt:i4>
      </vt:variant>
      <vt:variant>
        <vt:i4>0</vt:i4>
      </vt:variant>
      <vt:variant>
        <vt:i4>0</vt:i4>
      </vt:variant>
      <vt:variant>
        <vt:i4>5</vt:i4>
      </vt:variant>
      <vt:variant>
        <vt:lpwstr>mailto:drmg@gdansk.gda.pl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mgalikowski</dc:creator>
  <cp:keywords/>
  <cp:lastModifiedBy>Falk Aleksandra</cp:lastModifiedBy>
  <cp:revision>2</cp:revision>
  <cp:lastPrinted>2016-11-08T20:56:00Z</cp:lastPrinted>
  <dcterms:created xsi:type="dcterms:W3CDTF">2022-03-16T11:16:00Z</dcterms:created>
  <dcterms:modified xsi:type="dcterms:W3CDTF">2022-03-16T11:16:00Z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/>
  </property>
  <property fmtid="{D5CDD505-2E9C-101B-9397-08002B2CF9AE}" pid="3" name="ContentTypeId">
    <vt:lpwstr>0x0101009D66EDA0C739674CA13B44F028537D55</vt:lpwstr>
  </property>
  <property fmtid="{D5CDD505-2E9C-101B-9397-08002B2CF9AE}" pid="4" name="Order">
    <vt:r8>9600</vt:r8>
  </property>
  <property fmtid="{D5CDD505-2E9C-101B-9397-08002B2CF9AE}" pid="5" name="_ip_UnifiedCompliancePolicyProperties">
    <vt:lpwstr/>
  </property>
  <property fmtid="{D5CDD505-2E9C-101B-9397-08002B2CF9AE}" pid="6" name="_ip_UnifiedCompliancePolicyUIAction">
    <vt:lpwstr/>
  </property>
</Properties>
</file>